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8ED4" w14:textId="77777777" w:rsidR="00666FD7" w:rsidRDefault="00666FD7">
      <w:pPr>
        <w:spacing w:before="2" w:line="160" w:lineRule="exact"/>
        <w:rPr>
          <w:sz w:val="16"/>
          <w:szCs w:val="16"/>
        </w:rPr>
      </w:pPr>
    </w:p>
    <w:p w14:paraId="7F1E1708" w14:textId="77777777" w:rsidR="00666FD7" w:rsidRDefault="00000000">
      <w:pPr>
        <w:ind w:left="1317" w:right="111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Greater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San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Jose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Chapter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of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American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Society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of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Safety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Engineers</w:t>
      </w:r>
    </w:p>
    <w:p w14:paraId="40667AB4" w14:textId="77777777" w:rsidR="00666FD7" w:rsidRDefault="00000000">
      <w:pPr>
        <w:spacing w:line="320" w:lineRule="exact"/>
        <w:ind w:left="2699" w:right="2497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Greater</w:t>
      </w:r>
      <w:r>
        <w:rPr>
          <w:rFonts w:ascii="Cambria" w:eastAsia="Cambria" w:hAnsi="Cambria" w:cs="Cambria"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San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Jose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Chapter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Operating Guide</w:t>
      </w:r>
    </w:p>
    <w:p w14:paraId="367E1B57" w14:textId="77777777" w:rsidR="00666FD7" w:rsidRDefault="00000000">
      <w:pPr>
        <w:spacing w:line="320" w:lineRule="exact"/>
        <w:ind w:left="3786" w:right="3584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Awards &amp;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Honors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Chair</w:t>
      </w:r>
    </w:p>
    <w:p w14:paraId="1EEBAB2E" w14:textId="0E3B8C58" w:rsidR="00666FD7" w:rsidRDefault="00000000">
      <w:pPr>
        <w:spacing w:before="9"/>
        <w:ind w:left="4027" w:right="3825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Updated:  </w:t>
      </w:r>
      <w:r w:rsidR="004C48CC">
        <w:rPr>
          <w:rFonts w:ascii="Cambria" w:eastAsia="Cambria" w:hAnsi="Cambria" w:cs="Cambria"/>
          <w:b/>
          <w:sz w:val="22"/>
          <w:szCs w:val="22"/>
        </w:rPr>
        <w:t>02/12/</w:t>
      </w:r>
      <w:r>
        <w:rPr>
          <w:rFonts w:ascii="Cambria" w:eastAsia="Cambria" w:hAnsi="Cambria" w:cs="Cambria"/>
          <w:b/>
          <w:sz w:val="22"/>
          <w:szCs w:val="22"/>
        </w:rPr>
        <w:t>2019</w:t>
      </w:r>
    </w:p>
    <w:p w14:paraId="5212BDA1" w14:textId="77777777" w:rsidR="00666FD7" w:rsidRDefault="00666FD7">
      <w:pPr>
        <w:spacing w:line="200" w:lineRule="exact"/>
      </w:pPr>
    </w:p>
    <w:p w14:paraId="3401B2FD" w14:textId="77777777" w:rsidR="00666FD7" w:rsidRDefault="00666FD7">
      <w:pPr>
        <w:spacing w:before="14" w:line="260" w:lineRule="exact"/>
        <w:rPr>
          <w:sz w:val="26"/>
          <w:szCs w:val="26"/>
        </w:rPr>
      </w:pPr>
    </w:p>
    <w:p w14:paraId="403C6429" w14:textId="77777777" w:rsidR="00666FD7" w:rsidRDefault="00000000">
      <w:pPr>
        <w:ind w:left="14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Pu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se Sc</w:t>
      </w:r>
      <w:r>
        <w:rPr>
          <w:rFonts w:ascii="Calibri" w:eastAsia="Calibri" w:hAnsi="Calibri" w:cs="Calibri"/>
          <w:b/>
          <w:spacing w:val="-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pe Obj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ec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iv</w:t>
      </w:r>
      <w:r>
        <w:rPr>
          <w:rFonts w:ascii="Calibri" w:eastAsia="Calibri" w:hAnsi="Calibri" w:cs="Calibri"/>
          <w:b/>
          <w:spacing w:val="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67DB40F9" w14:textId="77777777" w:rsidR="00666FD7" w:rsidRDefault="00000000">
      <w:pPr>
        <w:spacing w:before="4"/>
        <w:ind w:lef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purpose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guidance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responsibilities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position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</w:p>
    <w:p w14:paraId="6158869E" w14:textId="77777777" w:rsidR="00666FD7" w:rsidRDefault="00000000">
      <w:pPr>
        <w:ind w:lef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Awards 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Honors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current and future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members.</w:t>
      </w:r>
    </w:p>
    <w:p w14:paraId="1C314666" w14:textId="77777777" w:rsidR="00666FD7" w:rsidRDefault="00666FD7">
      <w:pPr>
        <w:spacing w:before="8" w:line="260" w:lineRule="exact"/>
        <w:rPr>
          <w:sz w:val="26"/>
          <w:szCs w:val="26"/>
        </w:rPr>
      </w:pPr>
    </w:p>
    <w:p w14:paraId="29667938" w14:textId="77777777" w:rsidR="00666FD7" w:rsidRDefault="00000000">
      <w:pPr>
        <w:ind w:left="14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Roles and Responsibilities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5B451BBB" w14:textId="77777777" w:rsidR="00666FD7" w:rsidRDefault="00000000">
      <w:pPr>
        <w:spacing w:before="4"/>
        <w:ind w:left="148" w:right="6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 of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Awards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Honors 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enhance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quality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awards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honors that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Chapter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bestows 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guests 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efforts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toward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safety. Three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 elements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success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position include:</w:t>
      </w:r>
    </w:p>
    <w:p w14:paraId="0545AC3B" w14:textId="77777777" w:rsidR="00666FD7" w:rsidRDefault="00000000">
      <w:pPr>
        <w:spacing w:before="56"/>
        <w:ind w:left="573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lays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even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ed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CECF7FF" w14:textId="77777777" w:rsidR="00666FD7" w:rsidRDefault="00000000">
      <w:pPr>
        <w:spacing w:before="16"/>
        <w:ind w:left="573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09F2E40E" w14:textId="77777777" w:rsidR="00666FD7" w:rsidRDefault="00000000">
      <w:pPr>
        <w:spacing w:before="16"/>
        <w:ind w:left="573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eward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res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rces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4623AE93" w14:textId="77777777" w:rsidR="00666FD7" w:rsidRDefault="00666FD7">
      <w:pPr>
        <w:spacing w:before="1" w:line="140" w:lineRule="exact"/>
        <w:rPr>
          <w:sz w:val="14"/>
          <w:szCs w:val="14"/>
        </w:rPr>
      </w:pPr>
    </w:p>
    <w:p w14:paraId="61ED0DCC" w14:textId="77777777" w:rsidR="00666FD7" w:rsidRDefault="00000000">
      <w:pPr>
        <w:ind w:left="1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5E37477D" w14:textId="77777777" w:rsidR="00666FD7" w:rsidRDefault="00666FD7">
      <w:pPr>
        <w:spacing w:before="6" w:line="120" w:lineRule="exact"/>
        <w:rPr>
          <w:sz w:val="12"/>
          <w:szCs w:val="12"/>
        </w:rPr>
      </w:pPr>
    </w:p>
    <w:p w14:paraId="09BE7455" w14:textId="77777777" w:rsidR="00666FD7" w:rsidRDefault="00000000">
      <w:pPr>
        <w:ind w:left="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appropriate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web-based training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position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prescribed by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Society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ASSP</w:t>
      </w:r>
    </w:p>
    <w:p w14:paraId="6A81A643" w14:textId="77777777" w:rsidR="00666FD7" w:rsidRDefault="00000000">
      <w:pPr>
        <w:ind w:left="816" w:right="83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website and review the Key Responsibilities of the Awards &amp; Honors Chair from Society.</w:t>
      </w:r>
    </w:p>
    <w:p w14:paraId="0AD439D3" w14:textId="77777777" w:rsidR="00666FD7" w:rsidRDefault="00000000">
      <w:pPr>
        <w:ind w:left="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Coordinate the Chapter Spy and when required the Region Spy Package</w:t>
      </w:r>
    </w:p>
    <w:p w14:paraId="0ABB1332" w14:textId="77777777" w:rsidR="00666FD7" w:rsidRDefault="00000000">
      <w:pPr>
        <w:ind w:left="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 with the Executive Committee to seek 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might 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considered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recognition</w:t>
      </w:r>
    </w:p>
    <w:p w14:paraId="45DC19D7" w14:textId="77777777" w:rsidR="00666FD7" w:rsidRDefault="00000000">
      <w:pPr>
        <w:ind w:left="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Order plaques, gift cards, trophies and frames and mail awards, as necessary.</w:t>
      </w:r>
    </w:p>
    <w:p w14:paraId="27D81B2F" w14:textId="77777777" w:rsidR="00666FD7" w:rsidRDefault="00000000">
      <w:pPr>
        <w:ind w:left="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 awards, as requested by the Executive Committee</w:t>
      </w:r>
    </w:p>
    <w:p w14:paraId="289797E4" w14:textId="77777777" w:rsidR="00666FD7" w:rsidRDefault="00000000">
      <w:pPr>
        <w:ind w:left="854" w:right="288" w:hanging="3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 articles and pictures to chapter communications chair on recognitions (e.g newletter, website, etc)</w:t>
      </w:r>
    </w:p>
    <w:p w14:paraId="5AAADA0C" w14:textId="77777777" w:rsidR="00666FD7" w:rsidRDefault="00000000">
      <w:pPr>
        <w:ind w:left="4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Search for other media opportunities to promote recognition outside the ASSP Chapter.</w:t>
      </w:r>
    </w:p>
    <w:p w14:paraId="677BDE7E" w14:textId="77777777" w:rsidR="00666FD7" w:rsidRDefault="00666FD7">
      <w:pPr>
        <w:spacing w:before="8" w:line="120" w:lineRule="exact"/>
        <w:rPr>
          <w:sz w:val="13"/>
          <w:szCs w:val="13"/>
        </w:rPr>
      </w:pPr>
    </w:p>
    <w:p w14:paraId="16136357" w14:textId="77777777" w:rsidR="00666FD7" w:rsidRDefault="00000000">
      <w:pPr>
        <w:ind w:left="11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Pro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dure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00D6B2BD" w14:textId="77777777" w:rsidR="00666FD7" w:rsidRDefault="00666FD7">
      <w:pPr>
        <w:spacing w:before="1" w:line="120" w:lineRule="exact"/>
        <w:rPr>
          <w:sz w:val="12"/>
          <w:szCs w:val="12"/>
        </w:rPr>
      </w:pPr>
    </w:p>
    <w:p w14:paraId="47939DA1" w14:textId="77777777" w:rsidR="00666FD7" w:rsidRDefault="00000000">
      <w:pPr>
        <w:ind w:left="5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hl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05130056" w14:textId="77777777" w:rsidR="00666FD7" w:rsidRDefault="00666FD7">
      <w:pPr>
        <w:spacing w:before="4" w:line="100" w:lineRule="exact"/>
        <w:rPr>
          <w:sz w:val="10"/>
          <w:szCs w:val="10"/>
        </w:rPr>
      </w:pPr>
    </w:p>
    <w:p w14:paraId="45008FD3" w14:textId="77777777" w:rsidR="00666FD7" w:rsidRDefault="00000000">
      <w:pPr>
        <w:ind w:left="8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prepared 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recognition 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any recipient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agreed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</w:p>
    <w:p w14:paraId="419A6E6A" w14:textId="77777777" w:rsidR="00666FD7" w:rsidRDefault="00000000">
      <w:pPr>
        <w:ind w:left="1190" w:right="792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Committee</w:t>
      </w:r>
    </w:p>
    <w:p w14:paraId="5C8AAD66" w14:textId="77777777" w:rsidR="00666FD7" w:rsidRDefault="00666FD7">
      <w:pPr>
        <w:spacing w:before="5" w:line="180" w:lineRule="exact"/>
        <w:rPr>
          <w:sz w:val="18"/>
          <w:szCs w:val="18"/>
        </w:rPr>
      </w:pPr>
    </w:p>
    <w:p w14:paraId="4F2B1A8A" w14:textId="77777777" w:rsidR="00666FD7" w:rsidRDefault="00000000">
      <w:pPr>
        <w:ind w:left="5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hl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Exec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43A5FCF8" w14:textId="77777777" w:rsidR="00666FD7" w:rsidRDefault="00000000">
      <w:pPr>
        <w:ind w:left="1228" w:right="6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 Exe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 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&amp;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 w14:paraId="51E691F4" w14:textId="77777777" w:rsidR="00666FD7" w:rsidRDefault="00666FD7">
      <w:pPr>
        <w:spacing w:before="9" w:line="160" w:lineRule="exact"/>
        <w:rPr>
          <w:sz w:val="17"/>
          <w:szCs w:val="17"/>
        </w:rPr>
      </w:pPr>
    </w:p>
    <w:p w14:paraId="157A3202" w14:textId="77777777" w:rsidR="00666FD7" w:rsidRDefault="00000000">
      <w:pPr>
        <w:ind w:left="126" w:right="80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2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 xml:space="preserve">: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Execu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</w:t>
      </w:r>
    </w:p>
    <w:p w14:paraId="0BDD2D94" w14:textId="77777777" w:rsidR="00666FD7" w:rsidRDefault="00000000">
      <w:pPr>
        <w:ind w:left="126"/>
        <w:rPr>
          <w:rFonts w:ascii="Calibri" w:eastAsia="Calibri" w:hAnsi="Calibri" w:cs="Calibri"/>
          <w:sz w:val="24"/>
          <w:szCs w:val="24"/>
        </w:rPr>
        <w:sectPr w:rsidR="00666FD7">
          <w:headerReference w:type="default" r:id="rId7"/>
          <w:footerReference w:type="default" r:id="rId8"/>
          <w:pgSz w:w="12240" w:h="15840"/>
          <w:pgMar w:top="1800" w:right="1100" w:bottom="280" w:left="860" w:header="329" w:footer="982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&amp; Ho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F2A38BE" w14:textId="77777777" w:rsidR="00666FD7" w:rsidRDefault="00666FD7">
      <w:pPr>
        <w:spacing w:before="2" w:line="160" w:lineRule="exact"/>
        <w:rPr>
          <w:sz w:val="16"/>
          <w:szCs w:val="16"/>
        </w:rPr>
      </w:pPr>
    </w:p>
    <w:p w14:paraId="51CFB0C8" w14:textId="77777777" w:rsidR="00666FD7" w:rsidRDefault="00000000">
      <w:pPr>
        <w:ind w:left="1271" w:right="1081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Greater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San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Jose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Chapter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of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American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Society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of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Safety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Engineers</w:t>
      </w:r>
    </w:p>
    <w:p w14:paraId="27BDC7BE" w14:textId="77777777" w:rsidR="00666FD7" w:rsidRDefault="00000000">
      <w:pPr>
        <w:spacing w:line="320" w:lineRule="exact"/>
        <w:ind w:left="2656" w:right="2465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Greater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San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Jose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Chapter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Operating Guide</w:t>
      </w:r>
    </w:p>
    <w:p w14:paraId="36A48AC2" w14:textId="77777777" w:rsidR="00666FD7" w:rsidRDefault="00000000">
      <w:pPr>
        <w:ind w:left="3740" w:right="3549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Awards &amp;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Honors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Chair</w:t>
      </w:r>
    </w:p>
    <w:p w14:paraId="616BF9EF" w14:textId="77777777" w:rsidR="00666FD7" w:rsidRDefault="00000000">
      <w:pPr>
        <w:ind w:left="3967" w:right="3776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Updated:  July</w:t>
      </w:r>
      <w:r>
        <w:rPr>
          <w:rFonts w:ascii="Cambria" w:eastAsia="Cambria" w:hAnsi="Cambria" w:cs="Cambria"/>
          <w:b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xxx</w:t>
      </w:r>
      <w:r>
        <w:rPr>
          <w:rFonts w:ascii="Cambria" w:eastAsia="Cambria" w:hAnsi="Cambria" w:cs="Cambria"/>
          <w:b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2019</w:t>
      </w:r>
    </w:p>
    <w:p w14:paraId="06602E47" w14:textId="77777777" w:rsidR="00666FD7" w:rsidRDefault="00666FD7">
      <w:pPr>
        <w:spacing w:line="200" w:lineRule="exact"/>
      </w:pPr>
    </w:p>
    <w:p w14:paraId="32DC1536" w14:textId="77777777" w:rsidR="00666FD7" w:rsidRDefault="00666FD7">
      <w:pPr>
        <w:spacing w:before="14" w:line="260" w:lineRule="exact"/>
        <w:rPr>
          <w:sz w:val="26"/>
          <w:szCs w:val="26"/>
        </w:rPr>
      </w:pPr>
    </w:p>
    <w:p w14:paraId="40269408" w14:textId="77777777" w:rsidR="00666FD7" w:rsidRDefault="00000000">
      <w:pPr>
        <w:ind w:left="10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Continuous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Improvemen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2309C176" w14:textId="77777777" w:rsidR="00666FD7" w:rsidRDefault="00000000">
      <w:pPr>
        <w:spacing w:before="4"/>
        <w:ind w:left="108" w:right="64"/>
        <w:rPr>
          <w:rFonts w:ascii="Calibri" w:eastAsia="Calibri" w:hAnsi="Calibri" w:cs="Calibri"/>
          <w:sz w:val="24"/>
          <w:szCs w:val="24"/>
        </w:rPr>
        <w:sectPr w:rsidR="00666FD7">
          <w:pgSz w:w="12240" w:h="15840"/>
          <w:pgMar w:top="1800" w:right="1140" w:bottom="280" w:left="900" w:header="329" w:footer="982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 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updated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annually by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Awards &amp;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Honors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submitted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President 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transition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meeting.</w:t>
      </w:r>
    </w:p>
    <w:p w14:paraId="484F9B71" w14:textId="77777777" w:rsidR="00666FD7" w:rsidRDefault="00000000">
      <w:pPr>
        <w:spacing w:line="200" w:lineRule="exact"/>
      </w:pPr>
      <w:r>
        <w:lastRenderedPageBreak/>
        <w:pict w14:anchorId="7C7B7D22">
          <v:group id="_x0000_s2050" style="position:absolute;margin-left:1.25pt;margin-top:0;width:359.5pt;height:11in;z-index:-251658240;mso-position-horizontal-relative:page;mso-position-vertical-relative:page" coordorigin="25" coordsize="719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25;width:7190;height:2525">
              <v:imagedata r:id="rId9" o:title=""/>
            </v:shape>
            <v:shape id="_x0000_s2053" style="position:absolute;left:1278;top:2448;width:0;height:13392" coordorigin="1278,2448" coordsize="0,13392" path="m1278,2448r,13392e" filled="f" strokecolor="#ffca05" strokeweight="1.2689mm">
              <v:path arrowok="t"/>
            </v:shape>
            <v:shape id="_x0000_s2052" style="position:absolute;left:1430;top:2448;width:0;height:13392" coordorigin="1430,2448" coordsize="0,13392" path="m1430,2448r,13392e" filled="f" strokecolor="#ffca05" strokeweight="1.2693mm">
              <v:path arrowok="t"/>
            </v:shape>
            <v:shape id="_x0000_s2051" style="position:absolute;left:1126;top:2448;width:0;height:13392" coordorigin="1126,2448" coordsize="0,13392" path="m1126,2448r,13392e" filled="f" strokecolor="#ffca05" strokeweight="1.2693mm">
              <v:path arrowok="t"/>
            </v:shape>
            <w10:wrap anchorx="page" anchory="page"/>
          </v:group>
        </w:pict>
      </w:r>
    </w:p>
    <w:p w14:paraId="310B1425" w14:textId="77777777" w:rsidR="00666FD7" w:rsidRDefault="00666FD7">
      <w:pPr>
        <w:spacing w:line="200" w:lineRule="exact"/>
      </w:pPr>
    </w:p>
    <w:p w14:paraId="11109DF8" w14:textId="77777777" w:rsidR="00666FD7" w:rsidRDefault="00666FD7">
      <w:pPr>
        <w:spacing w:line="200" w:lineRule="exact"/>
      </w:pPr>
    </w:p>
    <w:p w14:paraId="4588F45B" w14:textId="77777777" w:rsidR="00666FD7" w:rsidRDefault="00666FD7">
      <w:pPr>
        <w:spacing w:line="200" w:lineRule="exact"/>
      </w:pPr>
    </w:p>
    <w:p w14:paraId="321328EB" w14:textId="77777777" w:rsidR="00666FD7" w:rsidRDefault="00666FD7">
      <w:pPr>
        <w:spacing w:before="1" w:line="200" w:lineRule="exact"/>
      </w:pPr>
    </w:p>
    <w:p w14:paraId="24157B64" w14:textId="77777777" w:rsidR="00666FD7" w:rsidRDefault="00000000">
      <w:pPr>
        <w:spacing w:line="300" w:lineRule="exact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pacing w:val="-1"/>
          <w:sz w:val="24"/>
          <w:szCs w:val="24"/>
        </w:rPr>
        <w:t>A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w</w:t>
      </w:r>
      <w:r>
        <w:rPr>
          <w:rFonts w:ascii="Segoe UI" w:eastAsia="Segoe UI" w:hAnsi="Segoe UI" w:cs="Segoe UI"/>
          <w:b/>
          <w:sz w:val="24"/>
          <w:szCs w:val="24"/>
        </w:rPr>
        <w:t>ards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z w:val="24"/>
          <w:szCs w:val="24"/>
        </w:rPr>
        <w:t>&amp;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b/>
          <w:sz w:val="24"/>
          <w:szCs w:val="24"/>
        </w:rPr>
        <w:t>o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b/>
          <w:sz w:val="24"/>
          <w:szCs w:val="24"/>
        </w:rPr>
        <w:t>ors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C</w:t>
      </w:r>
      <w:r>
        <w:rPr>
          <w:rFonts w:ascii="Segoe UI" w:eastAsia="Segoe UI" w:hAnsi="Segoe UI" w:cs="Segoe UI"/>
          <w:b/>
          <w:sz w:val="24"/>
          <w:szCs w:val="24"/>
        </w:rPr>
        <w:t>ha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r</w:t>
      </w:r>
    </w:p>
    <w:p w14:paraId="672B71C2" w14:textId="77777777" w:rsidR="00666FD7" w:rsidRDefault="00666FD7">
      <w:pPr>
        <w:spacing w:before="9" w:line="100" w:lineRule="exact"/>
        <w:rPr>
          <w:sz w:val="11"/>
          <w:szCs w:val="11"/>
        </w:rPr>
      </w:pPr>
    </w:p>
    <w:p w14:paraId="08B815CB" w14:textId="77777777" w:rsidR="00666FD7" w:rsidRDefault="00666FD7">
      <w:pPr>
        <w:spacing w:line="200" w:lineRule="exact"/>
      </w:pPr>
    </w:p>
    <w:p w14:paraId="1928B8F5" w14:textId="77777777" w:rsidR="00666FD7" w:rsidRDefault="00000000">
      <w:pPr>
        <w:ind w:left="795" w:right="75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pacing w:val="-1"/>
          <w:sz w:val="24"/>
          <w:szCs w:val="24"/>
        </w:rPr>
        <w:t>Pu</w:t>
      </w:r>
      <w:r>
        <w:rPr>
          <w:rFonts w:ascii="Segoe UI" w:eastAsia="Segoe UI" w:hAnsi="Segoe UI" w:cs="Segoe UI"/>
          <w:b/>
          <w:sz w:val="24"/>
          <w:szCs w:val="24"/>
        </w:rPr>
        <w:t>rpose: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hon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pp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rts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gag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t 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z w:val="24"/>
          <w:szCs w:val="24"/>
        </w:rPr>
        <w:t>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ur</w:t>
      </w:r>
      <w:r>
        <w:rPr>
          <w:rFonts w:ascii="Segoe UI" w:eastAsia="Segoe UI" w:hAnsi="Segoe UI" w:cs="Segoe UI"/>
          <w:spacing w:val="2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 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at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ize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ei</w:t>
      </w:r>
      <w:r>
        <w:rPr>
          <w:rFonts w:ascii="Segoe UI" w:eastAsia="Segoe UI" w:hAnsi="Segoe UI" w:cs="Segoe UI"/>
          <w:sz w:val="24"/>
          <w:szCs w:val="24"/>
        </w:rPr>
        <w:t>r c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bu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3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to 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 xml:space="preserve">,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SSP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s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z w:val="24"/>
          <w:szCs w:val="24"/>
        </w:rPr>
        <w:t>ty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pacing w:val="1"/>
          <w:sz w:val="24"/>
          <w:szCs w:val="24"/>
        </w:rPr>
        <w:t>s</w:t>
      </w:r>
      <w:r>
        <w:rPr>
          <w:rFonts w:ascii="Segoe UI" w:eastAsia="Segoe UI" w:hAnsi="Segoe UI" w:cs="Segoe UI"/>
          <w:spacing w:val="-1"/>
          <w:sz w:val="24"/>
          <w:szCs w:val="24"/>
        </w:rPr>
        <w:t>si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.</w:t>
      </w:r>
    </w:p>
    <w:p w14:paraId="4A4C48EC" w14:textId="77777777" w:rsidR="00666FD7" w:rsidRDefault="00666FD7">
      <w:pPr>
        <w:spacing w:before="9" w:line="100" w:lineRule="exact"/>
        <w:rPr>
          <w:sz w:val="11"/>
          <w:szCs w:val="11"/>
        </w:rPr>
      </w:pPr>
    </w:p>
    <w:p w14:paraId="6B966F3B" w14:textId="77777777" w:rsidR="00666FD7" w:rsidRDefault="00666FD7">
      <w:pPr>
        <w:spacing w:line="200" w:lineRule="exact"/>
      </w:pPr>
    </w:p>
    <w:p w14:paraId="0536210D" w14:textId="77777777" w:rsidR="00666FD7" w:rsidRDefault="00000000">
      <w:pPr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z w:val="24"/>
          <w:szCs w:val="24"/>
        </w:rPr>
        <w:t>Key</w:t>
      </w:r>
      <w:r>
        <w:rPr>
          <w:rFonts w:ascii="Segoe UI" w:eastAsia="Segoe UI" w:hAnsi="Segoe UI" w:cs="Segoe UI"/>
          <w:b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R</w:t>
      </w:r>
      <w:r>
        <w:rPr>
          <w:rFonts w:ascii="Segoe UI" w:eastAsia="Segoe UI" w:hAnsi="Segoe UI" w:cs="Segoe UI"/>
          <w:b/>
          <w:sz w:val="24"/>
          <w:szCs w:val="24"/>
        </w:rPr>
        <w:t>espo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b/>
          <w:sz w:val="24"/>
          <w:szCs w:val="24"/>
        </w:rPr>
        <w:t>s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b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i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b/>
          <w:sz w:val="24"/>
          <w:szCs w:val="24"/>
        </w:rPr>
        <w:t>t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es:</w:t>
      </w:r>
    </w:p>
    <w:p w14:paraId="089E9185" w14:textId="77777777" w:rsidR="00666FD7" w:rsidRDefault="00000000">
      <w:pPr>
        <w:ind w:left="795" w:right="308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el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p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se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2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ho</w:t>
      </w:r>
      <w:r>
        <w:rPr>
          <w:rFonts w:ascii="Segoe UI" w:eastAsia="Segoe UI" w:hAnsi="Segoe UI" w:cs="Segoe UI"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spacing w:val="1"/>
          <w:sz w:val="24"/>
          <w:szCs w:val="24"/>
        </w:rPr>
        <w:t>or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 xml:space="preserve">am, 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 d</w:t>
      </w:r>
      <w:r>
        <w:rPr>
          <w:rFonts w:ascii="Segoe UI" w:eastAsia="Segoe UI" w:hAnsi="Segoe UI" w:cs="Segoe UI"/>
          <w:spacing w:val="-1"/>
          <w:sz w:val="24"/>
          <w:szCs w:val="24"/>
        </w:rPr>
        <w:t>esi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, all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2"/>
          <w:sz w:val="24"/>
          <w:szCs w:val="24"/>
        </w:rPr>
        <w:t>l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 a</w:t>
      </w:r>
      <w:r>
        <w:rPr>
          <w:rFonts w:ascii="Segoe UI" w:eastAsia="Segoe UI" w:hAnsi="Segoe UI" w:cs="Segoe UI"/>
          <w:spacing w:val="1"/>
          <w:sz w:val="24"/>
          <w:szCs w:val="24"/>
        </w:rPr>
        <w:t>pp</w:t>
      </w:r>
      <w:r>
        <w:rPr>
          <w:rFonts w:ascii="Segoe UI" w:eastAsia="Segoe UI" w:hAnsi="Segoe UI" w:cs="Segoe UI"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sz w:val="24"/>
          <w:szCs w:val="24"/>
        </w:rPr>
        <w:t>cati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sele</w:t>
      </w:r>
      <w:r>
        <w:rPr>
          <w:rFonts w:ascii="Segoe UI" w:eastAsia="Segoe UI" w:hAnsi="Segoe UI" w:cs="Segoe UI"/>
          <w:sz w:val="24"/>
          <w:szCs w:val="24"/>
        </w:rPr>
        <w:t>cti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esses</w:t>
      </w:r>
      <w:r>
        <w:rPr>
          <w:rFonts w:ascii="Segoe UI" w:eastAsia="Segoe UI" w:hAnsi="Segoe UI" w:cs="Segoe UI"/>
          <w:sz w:val="24"/>
          <w:szCs w:val="24"/>
        </w:rPr>
        <w:t>,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ur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pr</w:t>
      </w:r>
      <w:r>
        <w:rPr>
          <w:rFonts w:ascii="Segoe UI" w:eastAsia="Segoe UI" w:hAnsi="Segoe UI" w:cs="Segoe UI"/>
          <w:spacing w:val="-1"/>
          <w:sz w:val="24"/>
          <w:szCs w:val="24"/>
        </w:rPr>
        <w:t>ese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tat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 xml:space="preserve">to </w:t>
      </w:r>
      <w:r>
        <w:rPr>
          <w:rFonts w:ascii="Segoe UI" w:eastAsia="Segoe UI" w:hAnsi="Segoe UI" w:cs="Segoe UI"/>
          <w:spacing w:val="1"/>
          <w:sz w:val="24"/>
          <w:szCs w:val="24"/>
        </w:rPr>
        <w:t>hon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ee</w:t>
      </w:r>
      <w:r>
        <w:rPr>
          <w:rFonts w:ascii="Segoe UI" w:eastAsia="Segoe UI" w:hAnsi="Segoe UI" w:cs="Segoe UI"/>
          <w:sz w:val="24"/>
          <w:szCs w:val="24"/>
        </w:rPr>
        <w:t>s</w:t>
      </w:r>
    </w:p>
    <w:p w14:paraId="46414BB8" w14:textId="77777777" w:rsidR="00666FD7" w:rsidRDefault="00000000">
      <w:pPr>
        <w:ind w:left="795" w:right="5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oor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z w:val="24"/>
          <w:szCs w:val="24"/>
        </w:rPr>
        <w:t>ty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p</w:t>
      </w:r>
      <w:r>
        <w:rPr>
          <w:rFonts w:ascii="Segoe UI" w:eastAsia="Segoe UI" w:hAnsi="Segoe UI" w:cs="Segoe UI"/>
          <w:spacing w:val="1"/>
          <w:sz w:val="24"/>
          <w:szCs w:val="24"/>
        </w:rPr>
        <w:t>ro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pacing w:val="1"/>
          <w:sz w:val="24"/>
          <w:szCs w:val="24"/>
        </w:rPr>
        <w:t>s</w:t>
      </w:r>
      <w:r>
        <w:rPr>
          <w:rFonts w:ascii="Segoe UI" w:eastAsia="Segoe UI" w:hAnsi="Segoe UI" w:cs="Segoe UI"/>
          <w:spacing w:val="-1"/>
          <w:sz w:val="24"/>
          <w:szCs w:val="24"/>
        </w:rPr>
        <w:t>si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ye</w:t>
      </w:r>
      <w:r>
        <w:rPr>
          <w:rFonts w:ascii="Segoe UI" w:eastAsia="Segoe UI" w:hAnsi="Segoe UI" w:cs="Segoe UI"/>
          <w:sz w:val="24"/>
          <w:szCs w:val="24"/>
        </w:rPr>
        <w:t>ar (SP</w:t>
      </w:r>
      <w:r>
        <w:rPr>
          <w:rFonts w:ascii="Segoe UI" w:eastAsia="Segoe UI" w:hAnsi="Segoe UI" w:cs="Segoe UI"/>
          <w:spacing w:val="2"/>
          <w:sz w:val="24"/>
          <w:szCs w:val="24"/>
        </w:rPr>
        <w:t>Y</w:t>
      </w:r>
      <w:r>
        <w:rPr>
          <w:rFonts w:ascii="Segoe UI" w:eastAsia="Segoe UI" w:hAnsi="Segoe UI" w:cs="Segoe UI"/>
          <w:sz w:val="24"/>
          <w:szCs w:val="24"/>
        </w:rPr>
        <w:t>)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iti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 xml:space="preserve">am, 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ur</w:t>
      </w:r>
      <w:r>
        <w:rPr>
          <w:rFonts w:ascii="Segoe UI" w:eastAsia="Segoe UI" w:hAnsi="Segoe UI" w:cs="Segoe UI"/>
          <w:spacing w:val="-3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 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at</w:t>
      </w:r>
      <w:r>
        <w:rPr>
          <w:rFonts w:ascii="Segoe UI" w:eastAsia="Segoe UI" w:hAnsi="Segoe UI" w:cs="Segoe UI"/>
          <w:spacing w:val="-3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c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pacing w:val="-1"/>
          <w:sz w:val="24"/>
          <w:szCs w:val="24"/>
        </w:rPr>
        <w:t>si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 xml:space="preserve">s at </w:t>
      </w:r>
      <w:r>
        <w:rPr>
          <w:rFonts w:ascii="Segoe UI" w:eastAsia="Segoe UI" w:hAnsi="Segoe UI" w:cs="Segoe UI"/>
          <w:spacing w:val="-1"/>
          <w:sz w:val="24"/>
          <w:szCs w:val="24"/>
        </w:rPr>
        <w:t>le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 xml:space="preserve">t 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S</w:t>
      </w:r>
      <w:r>
        <w:rPr>
          <w:rFonts w:ascii="Segoe UI" w:eastAsia="Segoe UI" w:hAnsi="Segoe UI" w:cs="Segoe UI"/>
          <w:spacing w:val="2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 xml:space="preserve">Y </w:t>
      </w:r>
      <w:r>
        <w:rPr>
          <w:rFonts w:ascii="Segoe UI" w:eastAsia="Segoe UI" w:hAnsi="Segoe UI" w:cs="Segoe UI"/>
          <w:spacing w:val="1"/>
          <w:sz w:val="24"/>
          <w:szCs w:val="24"/>
        </w:rPr>
        <w:t>no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</w:t>
      </w:r>
      <w:r>
        <w:rPr>
          <w:rFonts w:ascii="Segoe UI" w:eastAsia="Segoe UI" w:hAnsi="Segoe UI" w:cs="Segoe UI"/>
          <w:spacing w:val="-1"/>
          <w:sz w:val="24"/>
          <w:szCs w:val="24"/>
        </w:rPr>
        <w:t>io</w:t>
      </w:r>
      <w:r>
        <w:rPr>
          <w:rFonts w:ascii="Segoe UI" w:eastAsia="Segoe UI" w:hAnsi="Segoe UI" w:cs="Segoe UI"/>
          <w:sz w:val="24"/>
          <w:szCs w:val="24"/>
        </w:rPr>
        <w:t>n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lly</w:t>
      </w:r>
      <w:r>
        <w:rPr>
          <w:rFonts w:ascii="Segoe UI" w:eastAsia="Segoe UI" w:hAnsi="Segoe UI" w:cs="Segoe UI"/>
          <w:sz w:val="24"/>
          <w:szCs w:val="24"/>
        </w:rPr>
        <w:t>,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a</w:t>
      </w:r>
      <w:r>
        <w:rPr>
          <w:rFonts w:ascii="Segoe UI" w:eastAsia="Segoe UI" w:hAnsi="Segoe UI" w:cs="Segoe UI"/>
          <w:spacing w:val="-1"/>
          <w:sz w:val="24"/>
          <w:szCs w:val="24"/>
        </w:rPr>
        <w:t>ssis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wi</w:t>
      </w:r>
      <w:r>
        <w:rPr>
          <w:rFonts w:ascii="Segoe UI" w:eastAsia="Segoe UI" w:hAnsi="Segoe UI" w:cs="Segoe UI"/>
          <w:sz w:val="24"/>
          <w:szCs w:val="24"/>
        </w:rPr>
        <w:t>th 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3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’s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no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on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d/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SSP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SPY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</w:p>
    <w:p w14:paraId="5202B8B8" w14:textId="77777777" w:rsidR="00666FD7" w:rsidRDefault="00000000">
      <w:pPr>
        <w:ind w:left="795" w:right="87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pacing w:val="1"/>
          <w:sz w:val="24"/>
          <w:szCs w:val="24"/>
        </w:rPr>
        <w:t>ork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wi</w:t>
      </w:r>
      <w:r>
        <w:rPr>
          <w:rFonts w:ascii="Segoe UI" w:eastAsia="Segoe UI" w:hAnsi="Segoe UI" w:cs="Segoe UI"/>
          <w:sz w:val="24"/>
          <w:szCs w:val="24"/>
        </w:rPr>
        <w:t xml:space="preserve">th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am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air to c</w:t>
      </w:r>
      <w:r>
        <w:rPr>
          <w:rFonts w:ascii="Segoe UI" w:eastAsia="Segoe UI" w:hAnsi="Segoe UI" w:cs="Segoe UI"/>
          <w:spacing w:val="1"/>
          <w:sz w:val="24"/>
          <w:szCs w:val="24"/>
        </w:rPr>
        <w:t>oor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at m</w:t>
      </w:r>
      <w:r>
        <w:rPr>
          <w:rFonts w:ascii="Segoe UI" w:eastAsia="Segoe UI" w:hAnsi="Segoe UI" w:cs="Segoe UI"/>
          <w:spacing w:val="-1"/>
          <w:sz w:val="24"/>
          <w:szCs w:val="24"/>
        </w:rPr>
        <w:t>ee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ts</w:t>
      </w:r>
    </w:p>
    <w:p w14:paraId="4D7553BE" w14:textId="77777777" w:rsidR="00666FD7" w:rsidRDefault="00000000">
      <w:pPr>
        <w:ind w:left="795" w:right="19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pacing w:val="1"/>
          <w:sz w:val="24"/>
          <w:szCs w:val="24"/>
        </w:rPr>
        <w:t>or</w:t>
      </w:r>
      <w:r>
        <w:rPr>
          <w:rFonts w:ascii="Segoe UI" w:eastAsia="Segoe UI" w:hAnsi="Segoe UI" w:cs="Segoe UI"/>
          <w:sz w:val="24"/>
          <w:szCs w:val="24"/>
        </w:rPr>
        <w:t xml:space="preserve">k </w:t>
      </w:r>
      <w:r>
        <w:rPr>
          <w:rFonts w:ascii="Segoe UI" w:eastAsia="Segoe UI" w:hAnsi="Segoe UI" w:cs="Segoe UI"/>
          <w:spacing w:val="-1"/>
          <w:sz w:val="24"/>
          <w:szCs w:val="24"/>
        </w:rPr>
        <w:t>wi</w:t>
      </w:r>
      <w:r>
        <w:rPr>
          <w:rFonts w:ascii="Segoe UI" w:eastAsia="Segoe UI" w:hAnsi="Segoe UI" w:cs="Segoe UI"/>
          <w:sz w:val="24"/>
          <w:szCs w:val="24"/>
        </w:rPr>
        <w:t>th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mm</w:t>
      </w:r>
      <w:r>
        <w:rPr>
          <w:rFonts w:ascii="Segoe UI" w:eastAsia="Segoe UI" w:hAnsi="Segoe UI" w:cs="Segoe UI"/>
          <w:spacing w:val="1"/>
          <w:sz w:val="24"/>
          <w:szCs w:val="24"/>
        </w:rPr>
        <w:t>un</w:t>
      </w:r>
      <w:r>
        <w:rPr>
          <w:rFonts w:ascii="Segoe UI" w:eastAsia="Segoe UI" w:hAnsi="Segoe UI" w:cs="Segoe UI"/>
          <w:sz w:val="24"/>
          <w:szCs w:val="24"/>
        </w:rPr>
        <w:t>icat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r to c</w:t>
      </w:r>
      <w:r>
        <w:rPr>
          <w:rFonts w:ascii="Segoe UI" w:eastAsia="Segoe UI" w:hAnsi="Segoe UI" w:cs="Segoe UI"/>
          <w:spacing w:val="1"/>
          <w:sz w:val="24"/>
          <w:szCs w:val="24"/>
        </w:rPr>
        <w:t>oor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3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of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hrou</w:t>
      </w:r>
      <w:r>
        <w:rPr>
          <w:rFonts w:ascii="Segoe UI" w:eastAsia="Segoe UI" w:hAnsi="Segoe UI" w:cs="Segoe UI"/>
          <w:sz w:val="24"/>
          <w:szCs w:val="24"/>
        </w:rPr>
        <w:t>gh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2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mm</w:t>
      </w:r>
      <w:r>
        <w:rPr>
          <w:rFonts w:ascii="Segoe UI" w:eastAsia="Segoe UI" w:hAnsi="Segoe UI" w:cs="Segoe UI"/>
          <w:spacing w:val="1"/>
          <w:sz w:val="24"/>
          <w:szCs w:val="24"/>
        </w:rPr>
        <w:t>un</w:t>
      </w:r>
      <w:r>
        <w:rPr>
          <w:rFonts w:ascii="Segoe UI" w:eastAsia="Segoe UI" w:hAnsi="Segoe UI" w:cs="Segoe UI"/>
          <w:sz w:val="24"/>
          <w:szCs w:val="24"/>
        </w:rPr>
        <w:t>icat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(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.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.</w:t>
      </w:r>
      <w:r>
        <w:rPr>
          <w:rFonts w:ascii="Segoe UI" w:eastAsia="Segoe UI" w:hAnsi="Segoe UI" w:cs="Segoe UI"/>
          <w:sz w:val="24"/>
          <w:szCs w:val="24"/>
        </w:rPr>
        <w:t xml:space="preserve">, 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ewsle</w:t>
      </w:r>
      <w:r>
        <w:rPr>
          <w:rFonts w:ascii="Segoe UI" w:eastAsia="Segoe UI" w:hAnsi="Segoe UI" w:cs="Segoe UI"/>
          <w:sz w:val="24"/>
          <w:szCs w:val="24"/>
        </w:rPr>
        <w:t>tt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 xml:space="preserve">, </w:t>
      </w:r>
      <w:r>
        <w:rPr>
          <w:rFonts w:ascii="Segoe UI" w:eastAsia="Segoe UI" w:hAnsi="Segoe UI" w:cs="Segoe UI"/>
          <w:spacing w:val="-1"/>
          <w:sz w:val="24"/>
          <w:szCs w:val="24"/>
        </w:rPr>
        <w:t>we</w:t>
      </w:r>
      <w:r>
        <w:rPr>
          <w:rFonts w:ascii="Segoe UI" w:eastAsia="Segoe UI" w:hAnsi="Segoe UI" w:cs="Segoe UI"/>
          <w:spacing w:val="1"/>
          <w:sz w:val="24"/>
          <w:szCs w:val="24"/>
        </w:rPr>
        <w:t>bs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3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, 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al 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dia)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cal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2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2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a</w:t>
      </w:r>
    </w:p>
    <w:p w14:paraId="291A8541" w14:textId="77777777" w:rsidR="00666FD7" w:rsidRDefault="00000000">
      <w:pPr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ct as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liai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3"/>
          <w:sz w:val="24"/>
          <w:szCs w:val="24"/>
        </w:rPr>
        <w:t>t</w:t>
      </w:r>
      <w:r>
        <w:rPr>
          <w:rFonts w:ascii="Segoe UI" w:eastAsia="Segoe UI" w:hAnsi="Segoe UI" w:cs="Segoe UI"/>
          <w:sz w:val="24"/>
          <w:szCs w:val="24"/>
        </w:rPr>
        <w:t>o 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ei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 </w:t>
      </w:r>
      <w:r>
        <w:rPr>
          <w:rFonts w:ascii="Segoe UI" w:eastAsia="Segoe UI" w:hAnsi="Segoe UI" w:cs="Segoe UI"/>
          <w:spacing w:val="3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</w:t>
      </w:r>
    </w:p>
    <w:p w14:paraId="7976D14C" w14:textId="77777777" w:rsidR="00666FD7" w:rsidRDefault="00000000">
      <w:pPr>
        <w:ind w:left="795" w:right="368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ct as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2"/>
          <w:sz w:val="24"/>
          <w:szCs w:val="24"/>
        </w:rPr>
        <w:t>i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to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SSP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g-</w:t>
      </w:r>
      <w:r>
        <w:rPr>
          <w:rFonts w:ascii="Segoe UI" w:eastAsia="Segoe UI" w:hAnsi="Segoe UI" w:cs="Segoe UI"/>
          <w:spacing w:val="-1"/>
          <w:sz w:val="24"/>
          <w:szCs w:val="24"/>
        </w:rPr>
        <w:t>se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ce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to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pacing w:val="-3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te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 a</w:t>
      </w:r>
      <w:r>
        <w:rPr>
          <w:rFonts w:ascii="Segoe UI" w:eastAsia="Segoe UI" w:hAnsi="Segoe UI" w:cs="Segoe UI"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as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ppro</w:t>
      </w:r>
      <w:r>
        <w:rPr>
          <w:rFonts w:ascii="Segoe UI" w:eastAsia="Segoe UI" w:hAnsi="Segoe UI" w:cs="Segoe UI"/>
          <w:sz w:val="24"/>
          <w:szCs w:val="24"/>
        </w:rPr>
        <w:t>p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2"/>
          <w:sz w:val="24"/>
          <w:szCs w:val="24"/>
        </w:rPr>
        <w:t>t</w:t>
      </w:r>
      <w:r>
        <w:rPr>
          <w:rFonts w:ascii="Segoe UI" w:eastAsia="Segoe UI" w:hAnsi="Segoe UI" w:cs="Segoe UI"/>
          <w:sz w:val="24"/>
          <w:szCs w:val="24"/>
        </w:rPr>
        <w:t>e</w:t>
      </w:r>
    </w:p>
    <w:p w14:paraId="5E4843C6" w14:textId="77777777" w:rsidR="00666FD7" w:rsidRDefault="00000000">
      <w:pPr>
        <w:ind w:left="795" w:right="10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tt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g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4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p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3"/>
          <w:sz w:val="24"/>
          <w:szCs w:val="24"/>
        </w:rPr>
        <w:t>x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2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tive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mm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ee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2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 xml:space="preserve">as 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ee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d/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q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pacing w:val="-1"/>
          <w:sz w:val="24"/>
          <w:szCs w:val="24"/>
        </w:rPr>
        <w:t>es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ed</w:t>
      </w:r>
    </w:p>
    <w:p w14:paraId="155CE3D1" w14:textId="77777777" w:rsidR="00666FD7" w:rsidRDefault="00666FD7">
      <w:pPr>
        <w:spacing w:before="9" w:line="100" w:lineRule="exact"/>
        <w:rPr>
          <w:sz w:val="11"/>
          <w:szCs w:val="11"/>
        </w:rPr>
      </w:pPr>
    </w:p>
    <w:p w14:paraId="279C7715" w14:textId="77777777" w:rsidR="00666FD7" w:rsidRDefault="00666FD7">
      <w:pPr>
        <w:spacing w:line="200" w:lineRule="exact"/>
      </w:pPr>
    </w:p>
    <w:p w14:paraId="38913646" w14:textId="77777777" w:rsidR="00666FD7" w:rsidRDefault="00000000">
      <w:pPr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z w:val="24"/>
          <w:szCs w:val="24"/>
        </w:rPr>
        <w:t>S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u</w:t>
      </w:r>
      <w:r>
        <w:rPr>
          <w:rFonts w:ascii="Segoe UI" w:eastAsia="Segoe UI" w:hAnsi="Segoe UI" w:cs="Segoe UI"/>
          <w:b/>
          <w:sz w:val="24"/>
          <w:szCs w:val="24"/>
        </w:rPr>
        <w:t>pport:</w:t>
      </w:r>
    </w:p>
    <w:p w14:paraId="35DBE682" w14:textId="77777777" w:rsidR="00666FD7" w:rsidRDefault="00000000">
      <w:pPr>
        <w:spacing w:line="300" w:lineRule="exact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es</w:t>
      </w:r>
      <w:r>
        <w:rPr>
          <w:rFonts w:ascii="Segoe UI" w:eastAsia="Segoe UI" w:hAnsi="Segoe UI" w:cs="Segoe UI"/>
          <w:spacing w:val="1"/>
          <w:sz w:val="24"/>
          <w:szCs w:val="24"/>
        </w:rPr>
        <w:t>our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s 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pacing w:val="1"/>
          <w:sz w:val="24"/>
          <w:szCs w:val="24"/>
        </w:rPr>
        <w:t>ro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A</w:t>
      </w:r>
      <w:r>
        <w:rPr>
          <w:rFonts w:ascii="Segoe UI" w:eastAsia="Segoe UI" w:hAnsi="Segoe UI" w:cs="Segoe UI"/>
          <w:sz w:val="24"/>
          <w:szCs w:val="24"/>
        </w:rPr>
        <w:t>SSP</w:t>
      </w:r>
    </w:p>
    <w:p w14:paraId="5026E337" w14:textId="77777777" w:rsidR="00666FD7" w:rsidRDefault="00000000">
      <w:pPr>
        <w:spacing w:before="48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si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 m</w:t>
      </w:r>
      <w:r>
        <w:rPr>
          <w:rFonts w:ascii="Segoe UI" w:eastAsia="Segoe UI" w:hAnsi="Segoe UI" w:cs="Segoe UI"/>
          <w:spacing w:val="-1"/>
          <w:sz w:val="24"/>
          <w:szCs w:val="24"/>
        </w:rPr>
        <w:t>ee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 </w:t>
      </w:r>
      <w:r>
        <w:rPr>
          <w:rFonts w:ascii="Segoe UI" w:eastAsia="Segoe UI" w:hAnsi="Segoe UI" w:cs="Segoe UI"/>
          <w:spacing w:val="-1"/>
          <w:sz w:val="24"/>
          <w:szCs w:val="24"/>
        </w:rPr>
        <w:t>wi</w:t>
      </w:r>
      <w:r>
        <w:rPr>
          <w:rFonts w:ascii="Segoe UI" w:eastAsia="Segoe UI" w:hAnsi="Segoe UI" w:cs="Segoe UI"/>
          <w:spacing w:val="3"/>
          <w:sz w:val="24"/>
          <w:szCs w:val="24"/>
        </w:rPr>
        <w:t>t</w:t>
      </w:r>
      <w:r>
        <w:rPr>
          <w:rFonts w:ascii="Segoe UI" w:eastAsia="Segoe UI" w:hAnsi="Segoe UI" w:cs="Segoe UI"/>
          <w:sz w:val="24"/>
          <w:szCs w:val="24"/>
        </w:rPr>
        <w:t xml:space="preserve">h </w:t>
      </w:r>
      <w:r>
        <w:rPr>
          <w:rFonts w:ascii="Segoe UI" w:eastAsia="Segoe UI" w:hAnsi="Segoe UI" w:cs="Segoe UI"/>
          <w:spacing w:val="1"/>
          <w:sz w:val="24"/>
          <w:szCs w:val="24"/>
        </w:rPr>
        <w:t>ou</w:t>
      </w:r>
      <w:r>
        <w:rPr>
          <w:rFonts w:ascii="Segoe UI" w:eastAsia="Segoe UI" w:hAnsi="Segoe UI" w:cs="Segoe UI"/>
          <w:sz w:val="24"/>
          <w:szCs w:val="24"/>
        </w:rPr>
        <w:t>tg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3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hon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air</w:t>
      </w:r>
    </w:p>
    <w:p w14:paraId="7EE79496" w14:textId="77777777" w:rsidR="00666FD7" w:rsidRDefault="00000000">
      <w:pPr>
        <w:spacing w:before="48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dditi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s</w:t>
      </w:r>
      <w:r>
        <w:rPr>
          <w:rFonts w:ascii="Segoe UI" w:eastAsia="Segoe UI" w:hAnsi="Segoe UI" w:cs="Segoe UI"/>
          <w:spacing w:val="1"/>
          <w:sz w:val="24"/>
          <w:szCs w:val="24"/>
        </w:rPr>
        <w:t>upp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t av</w:t>
      </w:r>
      <w:r>
        <w:rPr>
          <w:rFonts w:ascii="Segoe UI" w:eastAsia="Segoe UI" w:hAnsi="Segoe UI" w:cs="Segoe UI"/>
          <w:spacing w:val="-2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il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f</w:t>
      </w:r>
      <w:r>
        <w:rPr>
          <w:rFonts w:ascii="Segoe UI" w:eastAsia="Segoe UI" w:hAnsi="Segoe UI" w:cs="Segoe UI"/>
          <w:spacing w:val="1"/>
          <w:sz w:val="24"/>
          <w:szCs w:val="24"/>
        </w:rPr>
        <w:t>ro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pr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>si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hyperlink r:id="rId10">
        <w:r>
          <w:rPr>
            <w:rFonts w:ascii="Segoe UI" w:eastAsia="Segoe UI" w:hAnsi="Segoe UI" w:cs="Segoe UI"/>
            <w:color w:val="0000FF"/>
            <w:spacing w:val="1"/>
            <w:sz w:val="24"/>
            <w:szCs w:val="24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z w:val="24"/>
            <w:szCs w:val="24"/>
            <w:u w:val="single" w:color="0000FF"/>
          </w:rPr>
          <w:t>SSP</w:t>
        </w:r>
        <w:r>
          <w:rPr>
            <w:rFonts w:ascii="Segoe UI" w:eastAsia="Segoe UI" w:hAnsi="Segoe UI" w:cs="Segoe UI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Segoe UI" w:eastAsia="Segoe UI" w:hAnsi="Segoe UI" w:cs="Segoe UI"/>
            <w:color w:val="0000FF"/>
            <w:sz w:val="24"/>
            <w:szCs w:val="24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Segoe UI" w:eastAsia="Segoe UI" w:hAnsi="Segoe UI" w:cs="Segoe UI"/>
            <w:color w:val="0000FF"/>
            <w:sz w:val="24"/>
            <w:szCs w:val="24"/>
            <w:u w:val="single" w:color="0000FF"/>
          </w:rPr>
          <w:t>a</w:t>
        </w:r>
        <w:r>
          <w:rPr>
            <w:rFonts w:ascii="Segoe UI" w:eastAsia="Segoe UI" w:hAnsi="Segoe UI" w:cs="Segoe U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Segoe UI" w:eastAsia="Segoe UI" w:hAnsi="Segoe UI" w:cs="Segoe UI"/>
            <w:color w:val="0000FF"/>
            <w:sz w:val="24"/>
            <w:szCs w:val="24"/>
            <w:u w:val="single" w:color="0000FF"/>
          </w:rPr>
          <w:t>t</w:t>
        </w:r>
        <w:r>
          <w:rPr>
            <w:rFonts w:ascii="Segoe UI" w:eastAsia="Segoe UI" w:hAnsi="Segoe UI" w:cs="Segoe UI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z w:val="24"/>
            <w:szCs w:val="24"/>
            <w:u w:val="single" w:color="0000FF"/>
          </w:rPr>
          <w:t>r</w:t>
        </w:r>
      </w:hyperlink>
    </w:p>
    <w:p w14:paraId="153C3601" w14:textId="77777777" w:rsidR="00666FD7" w:rsidRDefault="00000000">
      <w:pPr>
        <w:spacing w:before="48" w:line="300" w:lineRule="exact"/>
        <w:ind w:left="795"/>
        <w:rPr>
          <w:rFonts w:ascii="Segoe UI" w:eastAsia="Segoe UI" w:hAnsi="Segoe UI" w:cs="Segoe UI"/>
          <w:sz w:val="24"/>
          <w:szCs w:val="24"/>
        </w:rPr>
      </w:pPr>
      <w:hyperlink r:id="rId11">
        <w:r>
          <w:rPr>
            <w:rFonts w:ascii="Segoe UI" w:eastAsia="Segoe UI" w:hAnsi="Segoe UI" w:cs="Segoe UI"/>
            <w:color w:val="0000FF"/>
            <w:position w:val="-2"/>
            <w:sz w:val="24"/>
            <w:szCs w:val="24"/>
            <w:u w:val="single" w:color="0000FF"/>
          </w:rPr>
          <w:t>S</w:t>
        </w:r>
        <w:r>
          <w:rPr>
            <w:rFonts w:ascii="Segoe UI" w:eastAsia="Segoe UI" w:hAnsi="Segoe UI" w:cs="Segoe UI"/>
            <w:color w:val="0000FF"/>
            <w:spacing w:val="-1"/>
            <w:position w:val="-2"/>
            <w:sz w:val="24"/>
            <w:szCs w:val="24"/>
            <w:u w:val="single" w:color="0000FF"/>
          </w:rPr>
          <w:t>e</w:t>
        </w:r>
        <w:r>
          <w:rPr>
            <w:rFonts w:ascii="Segoe UI" w:eastAsia="Segoe UI" w:hAnsi="Segoe UI" w:cs="Segoe UI"/>
            <w:color w:val="0000FF"/>
            <w:spacing w:val="1"/>
            <w:position w:val="-2"/>
            <w:sz w:val="24"/>
            <w:szCs w:val="24"/>
            <w:u w:val="single" w:color="0000FF"/>
          </w:rPr>
          <w:t>r</w:t>
        </w:r>
        <w:r>
          <w:rPr>
            <w:rFonts w:ascii="Segoe UI" w:eastAsia="Segoe UI" w:hAnsi="Segoe UI" w:cs="Segoe UI"/>
            <w:color w:val="0000FF"/>
            <w:position w:val="-2"/>
            <w:sz w:val="24"/>
            <w:szCs w:val="24"/>
            <w:u w:val="single" w:color="0000FF"/>
          </w:rPr>
          <w:t>v</w:t>
        </w:r>
        <w:r>
          <w:rPr>
            <w:rFonts w:ascii="Segoe UI" w:eastAsia="Segoe UI" w:hAnsi="Segoe UI" w:cs="Segoe UI"/>
            <w:color w:val="0000FF"/>
            <w:spacing w:val="-1"/>
            <w:position w:val="-2"/>
            <w:sz w:val="24"/>
            <w:szCs w:val="24"/>
            <w:u w:val="single" w:color="0000FF"/>
          </w:rPr>
          <w:t>i</w:t>
        </w:r>
        <w:r>
          <w:rPr>
            <w:rFonts w:ascii="Segoe UI" w:eastAsia="Segoe UI" w:hAnsi="Segoe UI" w:cs="Segoe UI"/>
            <w:color w:val="0000FF"/>
            <w:position w:val="-2"/>
            <w:sz w:val="24"/>
            <w:szCs w:val="24"/>
            <w:u w:val="single" w:color="0000FF"/>
          </w:rPr>
          <w:t>c</w:t>
        </w:r>
        <w:r>
          <w:rPr>
            <w:rFonts w:ascii="Segoe UI" w:eastAsia="Segoe UI" w:hAnsi="Segoe UI" w:cs="Segoe UI"/>
            <w:color w:val="0000FF"/>
            <w:spacing w:val="-1"/>
            <w:position w:val="-2"/>
            <w:sz w:val="24"/>
            <w:szCs w:val="24"/>
            <w:u w:val="single" w:color="0000FF"/>
          </w:rPr>
          <w:t>es</w:t>
        </w:r>
      </w:hyperlink>
    </w:p>
    <w:p w14:paraId="41F0936A" w14:textId="77777777" w:rsidR="00666FD7" w:rsidRDefault="00666FD7">
      <w:pPr>
        <w:spacing w:before="9" w:line="180" w:lineRule="exact"/>
        <w:rPr>
          <w:sz w:val="18"/>
          <w:szCs w:val="18"/>
        </w:rPr>
      </w:pPr>
    </w:p>
    <w:p w14:paraId="4554152F" w14:textId="77777777" w:rsidR="00666FD7" w:rsidRDefault="00666FD7">
      <w:pPr>
        <w:spacing w:line="200" w:lineRule="exact"/>
      </w:pPr>
    </w:p>
    <w:p w14:paraId="45BD9772" w14:textId="77777777" w:rsidR="00666FD7" w:rsidRDefault="00000000">
      <w:pPr>
        <w:spacing w:line="300" w:lineRule="exact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z w:val="24"/>
          <w:szCs w:val="24"/>
        </w:rPr>
        <w:t>Be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b/>
          <w:sz w:val="24"/>
          <w:szCs w:val="24"/>
        </w:rPr>
        <w:t>e</w:t>
      </w:r>
      <w:r>
        <w:rPr>
          <w:rFonts w:ascii="Segoe UI" w:eastAsia="Segoe UI" w:hAnsi="Segoe UI" w:cs="Segoe UI"/>
          <w:b/>
          <w:spacing w:val="2"/>
          <w:sz w:val="24"/>
          <w:szCs w:val="24"/>
        </w:rPr>
        <w:t>f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ts:</w:t>
      </w:r>
    </w:p>
    <w:p w14:paraId="1567D56C" w14:textId="77777777" w:rsidR="00666FD7" w:rsidRDefault="00000000">
      <w:pPr>
        <w:spacing w:line="300" w:lineRule="exact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pacing w:val="1"/>
          <w:sz w:val="24"/>
          <w:szCs w:val="24"/>
        </w:rPr>
        <w:t>ppor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u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to 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el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p </w:t>
      </w:r>
      <w:r>
        <w:rPr>
          <w:rFonts w:ascii="Segoe UI" w:eastAsia="Segoe UI" w:hAnsi="Segoe UI" w:cs="Segoe UI"/>
          <w:spacing w:val="-1"/>
          <w:sz w:val="24"/>
          <w:szCs w:val="24"/>
        </w:rPr>
        <w:t>le</w:t>
      </w:r>
      <w:r>
        <w:rPr>
          <w:rFonts w:ascii="Segoe UI" w:eastAsia="Segoe UI" w:hAnsi="Segoe UI" w:cs="Segoe UI"/>
          <w:sz w:val="24"/>
          <w:szCs w:val="24"/>
        </w:rPr>
        <w:t>ad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p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hu</w:t>
      </w:r>
      <w:r>
        <w:rPr>
          <w:rFonts w:ascii="Segoe UI" w:eastAsia="Segoe UI" w:hAnsi="Segoe UI" w:cs="Segoe UI"/>
          <w:sz w:val="24"/>
          <w:szCs w:val="24"/>
        </w:rPr>
        <w:t xml:space="preserve">man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es</w:t>
      </w:r>
      <w:r>
        <w:rPr>
          <w:rFonts w:ascii="Segoe UI" w:eastAsia="Segoe UI" w:hAnsi="Segoe UI" w:cs="Segoe UI"/>
          <w:spacing w:val="1"/>
          <w:sz w:val="24"/>
          <w:szCs w:val="24"/>
        </w:rPr>
        <w:t>our</w:t>
      </w:r>
      <w:r>
        <w:rPr>
          <w:rFonts w:ascii="Segoe UI" w:eastAsia="Segoe UI" w:hAnsi="Segoe UI" w:cs="Segoe UI"/>
          <w:sz w:val="24"/>
          <w:szCs w:val="24"/>
        </w:rPr>
        <w:t>ce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ag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</w:t>
      </w:r>
    </w:p>
    <w:p w14:paraId="4B733E04" w14:textId="77777777" w:rsidR="00666FD7" w:rsidRDefault="00000000">
      <w:pPr>
        <w:spacing w:before="48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k</w:t>
      </w:r>
      <w:r>
        <w:rPr>
          <w:rFonts w:ascii="Segoe UI" w:eastAsia="Segoe UI" w:hAnsi="Segoe UI" w:cs="Segoe UI"/>
          <w:sz w:val="24"/>
          <w:szCs w:val="24"/>
        </w:rPr>
        <w:t>ills</w:t>
      </w:r>
    </w:p>
    <w:p w14:paraId="1F1EF89F" w14:textId="77777777" w:rsidR="00666FD7" w:rsidRDefault="00000000">
      <w:pPr>
        <w:spacing w:before="48" w:line="300" w:lineRule="exact"/>
        <w:ind w:left="795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position w:val="-2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23"/>
          <w:position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E</w:t>
      </w:r>
      <w:r>
        <w:rPr>
          <w:rFonts w:ascii="Segoe UI" w:eastAsia="Segoe UI" w:hAnsi="Segoe UI" w:cs="Segoe UI"/>
          <w:position w:val="-2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r</w:t>
      </w:r>
      <w:r>
        <w:rPr>
          <w:rFonts w:ascii="Segoe UI" w:eastAsia="Segoe UI" w:hAnsi="Segoe UI" w:cs="Segoe UI"/>
          <w:position w:val="-2"/>
          <w:sz w:val="24"/>
          <w:szCs w:val="24"/>
        </w:rPr>
        <w:t>n c</w:t>
      </w:r>
      <w:r>
        <w:rPr>
          <w:rFonts w:ascii="Segoe UI" w:eastAsia="Segoe UI" w:hAnsi="Segoe UI" w:cs="Segoe UI"/>
          <w:spacing w:val="-1"/>
          <w:position w:val="-2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r</w:t>
      </w:r>
      <w:r>
        <w:rPr>
          <w:rFonts w:ascii="Segoe UI" w:eastAsia="Segoe UI" w:hAnsi="Segoe UI" w:cs="Segoe UI"/>
          <w:position w:val="-2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position w:val="-2"/>
          <w:sz w:val="24"/>
          <w:szCs w:val="24"/>
        </w:rPr>
        <w:t>ifi</w:t>
      </w:r>
      <w:r>
        <w:rPr>
          <w:rFonts w:ascii="Segoe UI" w:eastAsia="Segoe UI" w:hAnsi="Segoe UI" w:cs="Segoe UI"/>
          <w:position w:val="-2"/>
          <w:sz w:val="24"/>
          <w:szCs w:val="24"/>
        </w:rPr>
        <w:t>cat</w:t>
      </w:r>
      <w:r>
        <w:rPr>
          <w:rFonts w:ascii="Segoe UI" w:eastAsia="Segoe UI" w:hAnsi="Segoe UI" w:cs="Segoe UI"/>
          <w:spacing w:val="-1"/>
          <w:position w:val="-2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o</w:t>
      </w:r>
      <w:r>
        <w:rPr>
          <w:rFonts w:ascii="Segoe UI" w:eastAsia="Segoe UI" w:hAnsi="Segoe UI" w:cs="Segoe UI"/>
          <w:position w:val="-2"/>
          <w:sz w:val="24"/>
          <w:szCs w:val="24"/>
        </w:rPr>
        <w:t>n ma</w:t>
      </w:r>
      <w:r>
        <w:rPr>
          <w:rFonts w:ascii="Segoe UI" w:eastAsia="Segoe UI" w:hAnsi="Segoe UI" w:cs="Segoe UI"/>
          <w:spacing w:val="-1"/>
          <w:position w:val="-2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n</w:t>
      </w:r>
      <w:r>
        <w:rPr>
          <w:rFonts w:ascii="Segoe UI" w:eastAsia="Segoe UI" w:hAnsi="Segoe UI" w:cs="Segoe UI"/>
          <w:position w:val="-2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position w:val="-2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n</w:t>
      </w:r>
      <w:r>
        <w:rPr>
          <w:rFonts w:ascii="Segoe UI" w:eastAsia="Segoe UI" w:hAnsi="Segoe UI" w:cs="Segoe UI"/>
          <w:position w:val="-2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n</w:t>
      </w:r>
      <w:r>
        <w:rPr>
          <w:rFonts w:ascii="Segoe UI" w:eastAsia="Segoe UI" w:hAnsi="Segoe UI" w:cs="Segoe UI"/>
          <w:position w:val="-2"/>
          <w:sz w:val="24"/>
          <w:szCs w:val="24"/>
        </w:rPr>
        <w:t>ce</w:t>
      </w:r>
      <w:r>
        <w:rPr>
          <w:rFonts w:ascii="Segoe UI" w:eastAsia="Segoe UI" w:hAnsi="Segoe UI" w:cs="Segoe UI"/>
          <w:spacing w:val="-1"/>
          <w:position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po</w:t>
      </w:r>
      <w:r>
        <w:rPr>
          <w:rFonts w:ascii="Segoe UI" w:eastAsia="Segoe UI" w:hAnsi="Segoe UI" w:cs="Segoe UI"/>
          <w:spacing w:val="-1"/>
          <w:position w:val="-2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position w:val="-2"/>
          <w:sz w:val="24"/>
          <w:szCs w:val="24"/>
        </w:rPr>
        <w:t>n</w:t>
      </w:r>
      <w:r>
        <w:rPr>
          <w:rFonts w:ascii="Segoe UI" w:eastAsia="Segoe UI" w:hAnsi="Segoe UI" w:cs="Segoe UI"/>
          <w:position w:val="-2"/>
          <w:sz w:val="24"/>
          <w:szCs w:val="24"/>
        </w:rPr>
        <w:t>ts</w:t>
      </w:r>
    </w:p>
    <w:p w14:paraId="0234A516" w14:textId="77777777" w:rsidR="00666FD7" w:rsidRDefault="00666FD7">
      <w:pPr>
        <w:spacing w:before="7" w:line="160" w:lineRule="exact"/>
        <w:rPr>
          <w:sz w:val="16"/>
          <w:szCs w:val="16"/>
        </w:rPr>
      </w:pPr>
    </w:p>
    <w:p w14:paraId="38ADEEBF" w14:textId="77777777" w:rsidR="00666FD7" w:rsidRDefault="00666FD7">
      <w:pPr>
        <w:spacing w:line="200" w:lineRule="exact"/>
      </w:pPr>
    </w:p>
    <w:p w14:paraId="03ACE03F" w14:textId="77777777" w:rsidR="00666FD7" w:rsidRDefault="00666FD7">
      <w:pPr>
        <w:spacing w:line="200" w:lineRule="exact"/>
      </w:pPr>
    </w:p>
    <w:p w14:paraId="1A23869D" w14:textId="77777777" w:rsidR="00666FD7" w:rsidRDefault="00000000">
      <w:pPr>
        <w:spacing w:line="340" w:lineRule="exact"/>
        <w:ind w:left="1861"/>
        <w:rPr>
          <w:rFonts w:ascii="Calibri" w:eastAsia="Calibri" w:hAnsi="Calibri" w:cs="Calibri"/>
          <w:sz w:val="28"/>
          <w:szCs w:val="28"/>
        </w:rPr>
        <w:sectPr w:rsidR="00666FD7">
          <w:headerReference w:type="default" r:id="rId12"/>
          <w:footerReference w:type="default" r:id="rId13"/>
          <w:pgSz w:w="12240" w:h="15840"/>
          <w:pgMar w:top="1480" w:right="1320" w:bottom="280" w:left="1720" w:header="0" w:footer="0" w:gutter="0"/>
          <w:cols w:space="720"/>
        </w:sectPr>
      </w:pPr>
      <w:r>
        <w:rPr>
          <w:rFonts w:ascii="Calibri" w:eastAsia="Calibri" w:hAnsi="Calibri" w:cs="Calibri"/>
          <w:b/>
          <w:color w:val="006436"/>
          <w:sz w:val="28"/>
          <w:szCs w:val="28"/>
        </w:rPr>
        <w:t>Wo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k</w:t>
      </w:r>
      <w:r>
        <w:rPr>
          <w:rFonts w:ascii="Calibri" w:eastAsia="Calibri" w:hAnsi="Calibri" w:cs="Calibri"/>
          <w:b/>
          <w:color w:val="006436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ng</w:t>
      </w:r>
      <w:r>
        <w:rPr>
          <w:rFonts w:ascii="Calibri" w:eastAsia="Calibri" w:hAnsi="Calibri" w:cs="Calibri"/>
          <w:b/>
          <w:color w:val="006436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006436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6436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color w:val="006436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r f</w:t>
      </w:r>
      <w:r>
        <w:rPr>
          <w:rFonts w:ascii="Calibri" w:eastAsia="Calibri" w:hAnsi="Calibri" w:cs="Calibri"/>
          <w:b/>
          <w:color w:val="006436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 xml:space="preserve">r a 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sa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f</w:t>
      </w:r>
      <w:r>
        <w:rPr>
          <w:rFonts w:ascii="Calibri" w:eastAsia="Calibri" w:hAnsi="Calibri" w:cs="Calibri"/>
          <w:b/>
          <w:color w:val="006436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,</w:t>
      </w:r>
      <w:r>
        <w:rPr>
          <w:rFonts w:ascii="Calibri" w:eastAsia="Calibri" w:hAnsi="Calibri" w:cs="Calibri"/>
          <w:b/>
          <w:color w:val="006436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006436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006436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color w:val="006436"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er f</w:t>
      </w:r>
      <w:r>
        <w:rPr>
          <w:rFonts w:ascii="Calibri" w:eastAsia="Calibri" w:hAnsi="Calibri" w:cs="Calibri"/>
          <w:b/>
          <w:color w:val="006436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color w:val="006436"/>
          <w:spacing w:val="1"/>
          <w:sz w:val="28"/>
          <w:szCs w:val="28"/>
        </w:rPr>
        <w:t>tu</w:t>
      </w:r>
      <w:r>
        <w:rPr>
          <w:rFonts w:ascii="Calibri" w:eastAsia="Calibri" w:hAnsi="Calibri" w:cs="Calibri"/>
          <w:b/>
          <w:color w:val="006436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006436"/>
          <w:sz w:val="28"/>
          <w:szCs w:val="28"/>
        </w:rPr>
        <w:t>e.</w:t>
      </w:r>
      <w:r>
        <w:rPr>
          <w:rFonts w:ascii="Calibri" w:eastAsia="Calibri" w:hAnsi="Calibri" w:cs="Calibri"/>
          <w:b/>
          <w:color w:val="006436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FCA05"/>
          <w:sz w:val="28"/>
          <w:szCs w:val="28"/>
        </w:rPr>
        <w:t xml:space="preserve">| </w:t>
      </w:r>
      <w:hyperlink r:id="rId14">
        <w:r>
          <w:rPr>
            <w:rFonts w:ascii="Calibri" w:eastAsia="Calibri" w:hAnsi="Calibri" w:cs="Calibri"/>
            <w:b/>
            <w:color w:val="000000"/>
            <w:sz w:val="28"/>
            <w:szCs w:val="28"/>
          </w:rPr>
          <w:t>www</w:t>
        </w:r>
        <w:r>
          <w:rPr>
            <w:rFonts w:ascii="Calibri" w:eastAsia="Calibri" w:hAnsi="Calibri" w:cs="Calibri"/>
            <w:b/>
            <w:color w:val="000000"/>
            <w:spacing w:val="-1"/>
            <w:sz w:val="28"/>
            <w:szCs w:val="28"/>
          </w:rPr>
          <w:t>.</w:t>
        </w:r>
        <w:r>
          <w:rPr>
            <w:rFonts w:ascii="Calibri" w:eastAsia="Calibri" w:hAnsi="Calibri" w:cs="Calibri"/>
            <w:b/>
            <w:color w:val="000000"/>
            <w:spacing w:val="1"/>
            <w:sz w:val="28"/>
            <w:szCs w:val="28"/>
          </w:rPr>
          <w:t>a</w:t>
        </w:r>
        <w:r>
          <w:rPr>
            <w:rFonts w:ascii="Calibri" w:eastAsia="Calibri" w:hAnsi="Calibri" w:cs="Calibri"/>
            <w:b/>
            <w:color w:val="000000"/>
            <w:spacing w:val="-2"/>
            <w:sz w:val="28"/>
            <w:szCs w:val="28"/>
          </w:rPr>
          <w:t>s</w:t>
        </w:r>
        <w:r>
          <w:rPr>
            <w:rFonts w:ascii="Calibri" w:eastAsia="Calibri" w:hAnsi="Calibri" w:cs="Calibri"/>
            <w:b/>
            <w:color w:val="000000"/>
            <w:spacing w:val="1"/>
            <w:sz w:val="28"/>
            <w:szCs w:val="28"/>
          </w:rPr>
          <w:t>s</w:t>
        </w:r>
        <w:r>
          <w:rPr>
            <w:rFonts w:ascii="Calibri" w:eastAsia="Calibri" w:hAnsi="Calibri" w:cs="Calibri"/>
            <w:b/>
            <w:color w:val="000000"/>
            <w:sz w:val="28"/>
            <w:szCs w:val="28"/>
          </w:rPr>
          <w:t>p</w:t>
        </w:r>
        <w:r>
          <w:rPr>
            <w:rFonts w:ascii="Calibri" w:eastAsia="Calibri" w:hAnsi="Calibri" w:cs="Calibri"/>
            <w:b/>
            <w:color w:val="000000"/>
            <w:spacing w:val="-1"/>
            <w:sz w:val="28"/>
            <w:szCs w:val="28"/>
          </w:rPr>
          <w:t>.</w:t>
        </w:r>
        <w:r>
          <w:rPr>
            <w:rFonts w:ascii="Calibri" w:eastAsia="Calibri" w:hAnsi="Calibri" w:cs="Calibri"/>
            <w:b/>
            <w:color w:val="000000"/>
            <w:spacing w:val="-2"/>
            <w:sz w:val="28"/>
            <w:szCs w:val="28"/>
          </w:rPr>
          <w:t>o</w:t>
        </w:r>
        <w:r>
          <w:rPr>
            <w:rFonts w:ascii="Calibri" w:eastAsia="Calibri" w:hAnsi="Calibri" w:cs="Calibri"/>
            <w:b/>
            <w:color w:val="000000"/>
            <w:spacing w:val="-1"/>
            <w:sz w:val="28"/>
            <w:szCs w:val="28"/>
          </w:rPr>
          <w:t>r</w:t>
        </w:r>
        <w:r>
          <w:rPr>
            <w:rFonts w:ascii="Calibri" w:eastAsia="Calibri" w:hAnsi="Calibri" w:cs="Calibri"/>
            <w:b/>
            <w:color w:val="000000"/>
            <w:sz w:val="28"/>
            <w:szCs w:val="28"/>
          </w:rPr>
          <w:t>g</w:t>
        </w:r>
      </w:hyperlink>
    </w:p>
    <w:p w14:paraId="5FEFF193" w14:textId="77777777" w:rsidR="00666FD7" w:rsidRDefault="00000000">
      <w:pPr>
        <w:spacing w:before="38"/>
        <w:ind w:left="12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pacing w:val="1"/>
          <w:sz w:val="24"/>
          <w:szCs w:val="24"/>
        </w:rPr>
        <w:lastRenderedPageBreak/>
        <w:t>T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m</w:t>
      </w:r>
      <w:r>
        <w:rPr>
          <w:rFonts w:ascii="Segoe UI" w:eastAsia="Segoe UI" w:hAnsi="Segoe UI" w:cs="Segoe UI"/>
          <w:b/>
          <w:sz w:val="24"/>
          <w:szCs w:val="24"/>
        </w:rPr>
        <w:t>e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C</w:t>
      </w:r>
      <w:r>
        <w:rPr>
          <w:rFonts w:ascii="Segoe UI" w:eastAsia="Segoe UI" w:hAnsi="Segoe UI" w:cs="Segoe UI"/>
          <w:b/>
          <w:sz w:val="24"/>
          <w:szCs w:val="24"/>
        </w:rPr>
        <w:t>o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mm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t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>m</w:t>
      </w:r>
      <w:r>
        <w:rPr>
          <w:rFonts w:ascii="Segoe UI" w:eastAsia="Segoe UI" w:hAnsi="Segoe UI" w:cs="Segoe UI"/>
          <w:b/>
          <w:sz w:val="24"/>
          <w:szCs w:val="24"/>
        </w:rPr>
        <w:t>e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b/>
          <w:sz w:val="24"/>
          <w:szCs w:val="24"/>
        </w:rPr>
        <w:t>t:</w:t>
      </w:r>
    </w:p>
    <w:p w14:paraId="13138B9E" w14:textId="77777777" w:rsidR="00666FD7" w:rsidRDefault="00000000">
      <w:pPr>
        <w:spacing w:line="300" w:lineRule="exact"/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Te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pacing w:val="2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: Pr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3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bly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 xml:space="preserve">1 </w:t>
      </w:r>
      <w:r>
        <w:rPr>
          <w:rFonts w:ascii="Segoe UI" w:eastAsia="Segoe UI" w:hAnsi="Segoe UI" w:cs="Segoe UI"/>
          <w:spacing w:val="1"/>
          <w:sz w:val="24"/>
          <w:szCs w:val="24"/>
        </w:rPr>
        <w:t>y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ar, </w:t>
      </w:r>
      <w:r>
        <w:rPr>
          <w:rFonts w:ascii="Segoe UI" w:eastAsia="Segoe UI" w:hAnsi="Segoe UI" w:cs="Segoe UI"/>
          <w:spacing w:val="1"/>
          <w:sz w:val="24"/>
          <w:szCs w:val="24"/>
        </w:rPr>
        <w:t>Ju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z w:val="24"/>
          <w:szCs w:val="24"/>
        </w:rPr>
        <w:t>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1 -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Jun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30</w:t>
      </w:r>
    </w:p>
    <w:p w14:paraId="6FDFDF7F" w14:textId="77777777" w:rsidR="00666FD7" w:rsidRDefault="00000000">
      <w:pPr>
        <w:spacing w:before="48"/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age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hour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m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 xml:space="preserve">: 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 xml:space="preserve">p to 7 </w:t>
      </w:r>
      <w:r>
        <w:rPr>
          <w:rFonts w:ascii="Segoe UI" w:eastAsia="Segoe UI" w:hAnsi="Segoe UI" w:cs="Segoe UI"/>
          <w:spacing w:val="-1"/>
          <w:sz w:val="24"/>
          <w:szCs w:val="24"/>
        </w:rPr>
        <w:t>h</w:t>
      </w:r>
      <w:r>
        <w:rPr>
          <w:rFonts w:ascii="Segoe UI" w:eastAsia="Segoe UI" w:hAnsi="Segoe UI" w:cs="Segoe UI"/>
          <w:spacing w:val="1"/>
          <w:sz w:val="24"/>
          <w:szCs w:val="24"/>
        </w:rPr>
        <w:t>our</w:t>
      </w:r>
      <w:r>
        <w:rPr>
          <w:rFonts w:ascii="Segoe UI" w:eastAsia="Segoe UI" w:hAnsi="Segoe UI" w:cs="Segoe UI"/>
          <w:sz w:val="24"/>
          <w:szCs w:val="24"/>
        </w:rPr>
        <w:t>s</w:t>
      </w:r>
    </w:p>
    <w:p w14:paraId="7A8E06B1" w14:textId="77777777" w:rsidR="00666FD7" w:rsidRDefault="00666FD7">
      <w:pPr>
        <w:spacing w:before="10" w:line="160" w:lineRule="exact"/>
        <w:rPr>
          <w:sz w:val="16"/>
          <w:szCs w:val="16"/>
        </w:rPr>
      </w:pPr>
    </w:p>
    <w:p w14:paraId="35A3A25F" w14:textId="77777777" w:rsidR="00666FD7" w:rsidRDefault="00666FD7">
      <w:pPr>
        <w:spacing w:line="200" w:lineRule="exact"/>
      </w:pPr>
    </w:p>
    <w:p w14:paraId="6198E9E8" w14:textId="77777777" w:rsidR="00666FD7" w:rsidRDefault="00000000">
      <w:pPr>
        <w:ind w:left="12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b/>
          <w:sz w:val="24"/>
          <w:szCs w:val="24"/>
        </w:rPr>
        <w:t>Q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u</w:t>
      </w:r>
      <w:r>
        <w:rPr>
          <w:rFonts w:ascii="Segoe UI" w:eastAsia="Segoe UI" w:hAnsi="Segoe UI" w:cs="Segoe UI"/>
          <w:b/>
          <w:sz w:val="24"/>
          <w:szCs w:val="24"/>
        </w:rPr>
        <w:t>a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b/>
          <w:spacing w:val="2"/>
          <w:sz w:val="24"/>
          <w:szCs w:val="24"/>
        </w:rPr>
        <w:t>f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cat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pacing w:val="2"/>
          <w:sz w:val="24"/>
          <w:szCs w:val="24"/>
        </w:rPr>
        <w:t>o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b/>
          <w:sz w:val="24"/>
          <w:szCs w:val="24"/>
        </w:rPr>
        <w:t>s:</w:t>
      </w:r>
    </w:p>
    <w:p w14:paraId="4252497D" w14:textId="77777777" w:rsidR="00666FD7" w:rsidRDefault="00000000">
      <w:pPr>
        <w:spacing w:line="300" w:lineRule="exact"/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t be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 xml:space="preserve">an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SSP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2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n g</w:t>
      </w:r>
      <w:r>
        <w:rPr>
          <w:rFonts w:ascii="Segoe UI" w:eastAsia="Segoe UI" w:hAnsi="Segoe UI" w:cs="Segoe UI"/>
          <w:spacing w:val="1"/>
          <w:sz w:val="24"/>
          <w:szCs w:val="24"/>
        </w:rPr>
        <w:t>oo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ta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ng</w:t>
      </w:r>
    </w:p>
    <w:p w14:paraId="69DA22F0" w14:textId="77777777" w:rsidR="00666FD7" w:rsidRDefault="00000000">
      <w:pPr>
        <w:spacing w:before="50"/>
        <w:ind w:left="480" w:right="792" w:hanging="269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Have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wi</w:t>
      </w:r>
      <w:r>
        <w:rPr>
          <w:rFonts w:ascii="Segoe UI" w:eastAsia="Segoe UI" w:hAnsi="Segoe UI" w:cs="Segoe UI"/>
          <w:spacing w:val="2"/>
          <w:sz w:val="24"/>
          <w:szCs w:val="24"/>
        </w:rPr>
        <w:t>l</w:t>
      </w:r>
      <w:r>
        <w:rPr>
          <w:rFonts w:ascii="Segoe UI" w:eastAsia="Segoe UI" w:hAnsi="Segoe UI" w:cs="Segoe UI"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 to </w:t>
      </w:r>
      <w:r>
        <w:rPr>
          <w:rFonts w:ascii="Segoe UI" w:eastAsia="Segoe UI" w:hAnsi="Segoe UI" w:cs="Segoe UI"/>
          <w:spacing w:val="3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el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p </w:t>
      </w:r>
      <w:r>
        <w:rPr>
          <w:rFonts w:ascii="Segoe UI" w:eastAsia="Segoe UI" w:hAnsi="Segoe UI" w:cs="Segoe UI"/>
          <w:spacing w:val="1"/>
          <w:sz w:val="24"/>
          <w:szCs w:val="24"/>
        </w:rPr>
        <w:t>un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ta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-3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’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w</w:t>
      </w:r>
      <w:r>
        <w:rPr>
          <w:rFonts w:ascii="Segoe UI" w:eastAsia="Segoe UI" w:hAnsi="Segoe UI" w:cs="Segoe UI"/>
          <w:spacing w:val="1"/>
          <w:sz w:val="24"/>
          <w:szCs w:val="24"/>
        </w:rPr>
        <w:t>or</w:t>
      </w:r>
      <w:r>
        <w:rPr>
          <w:rFonts w:ascii="Segoe UI" w:eastAsia="Segoe UI" w:hAnsi="Segoe UI" w:cs="Segoe UI"/>
          <w:sz w:val="24"/>
          <w:szCs w:val="24"/>
        </w:rPr>
        <w:t>k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acc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li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ts</w:t>
      </w:r>
    </w:p>
    <w:p w14:paraId="707B4BEB" w14:textId="77777777" w:rsidR="00666FD7" w:rsidRDefault="00000000">
      <w:pPr>
        <w:ind w:left="480" w:right="64" w:hanging="269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Have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wi</w:t>
      </w:r>
      <w:r>
        <w:rPr>
          <w:rFonts w:ascii="Segoe UI" w:eastAsia="Segoe UI" w:hAnsi="Segoe UI" w:cs="Segoe UI"/>
          <w:spacing w:val="2"/>
          <w:sz w:val="24"/>
          <w:szCs w:val="24"/>
        </w:rPr>
        <w:t>l</w:t>
      </w:r>
      <w:r>
        <w:rPr>
          <w:rFonts w:ascii="Segoe UI" w:eastAsia="Segoe UI" w:hAnsi="Segoe UI" w:cs="Segoe UI"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 to </w:t>
      </w:r>
      <w:r>
        <w:rPr>
          <w:rFonts w:ascii="Segoe UI" w:eastAsia="Segoe UI" w:hAnsi="Segoe UI" w:cs="Segoe UI"/>
          <w:spacing w:val="3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el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p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pacing w:val="1"/>
          <w:sz w:val="24"/>
          <w:szCs w:val="24"/>
        </w:rPr>
        <w:t>ork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 </w:t>
      </w:r>
      <w:r>
        <w:rPr>
          <w:rFonts w:ascii="Segoe UI" w:eastAsia="Segoe UI" w:hAnsi="Segoe UI" w:cs="Segoe UI"/>
          <w:spacing w:val="1"/>
          <w:sz w:val="24"/>
          <w:szCs w:val="24"/>
        </w:rPr>
        <w:t>kno</w:t>
      </w:r>
      <w:r>
        <w:rPr>
          <w:rFonts w:ascii="Segoe UI" w:eastAsia="Segoe UI" w:hAnsi="Segoe UI" w:cs="Segoe UI"/>
          <w:spacing w:val="-1"/>
          <w:sz w:val="24"/>
          <w:szCs w:val="24"/>
        </w:rPr>
        <w:t>wle</w:t>
      </w:r>
      <w:r>
        <w:rPr>
          <w:rFonts w:ascii="Segoe UI" w:eastAsia="Segoe UI" w:hAnsi="Segoe UI" w:cs="Segoe UI"/>
          <w:sz w:val="24"/>
          <w:szCs w:val="24"/>
        </w:rPr>
        <w:t>dge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SSP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ho</w:t>
      </w:r>
      <w:r>
        <w:rPr>
          <w:rFonts w:ascii="Segoe UI" w:eastAsia="Segoe UI" w:hAnsi="Segoe UI" w:cs="Segoe UI"/>
          <w:spacing w:val="-1"/>
          <w:sz w:val="24"/>
          <w:szCs w:val="24"/>
        </w:rPr>
        <w:t>n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rs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pr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grams</w:t>
      </w:r>
    </w:p>
    <w:p w14:paraId="451C6471" w14:textId="77777777" w:rsidR="00666FD7" w:rsidRDefault="00000000">
      <w:pPr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el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 xml:space="preserve">to 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ave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willi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 to 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p an </w:t>
      </w:r>
      <w:r>
        <w:rPr>
          <w:rFonts w:ascii="Segoe UI" w:eastAsia="Segoe UI" w:hAnsi="Segoe UI" w:cs="Segoe UI"/>
          <w:spacing w:val="1"/>
          <w:sz w:val="24"/>
          <w:szCs w:val="24"/>
        </w:rPr>
        <w:t>un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ta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2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SSP</w:t>
      </w:r>
    </w:p>
    <w:p w14:paraId="6D461672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ru</w:t>
      </w:r>
      <w:r>
        <w:rPr>
          <w:rFonts w:ascii="Segoe UI" w:eastAsia="Segoe UI" w:hAnsi="Segoe UI" w:cs="Segoe UI"/>
          <w:sz w:val="24"/>
          <w:szCs w:val="24"/>
        </w:rPr>
        <w:t>ct</w:t>
      </w:r>
      <w:r>
        <w:rPr>
          <w:rFonts w:ascii="Segoe UI" w:eastAsia="Segoe UI" w:hAnsi="Segoe UI" w:cs="Segoe UI"/>
          <w:spacing w:val="1"/>
          <w:sz w:val="24"/>
          <w:szCs w:val="24"/>
        </w:rPr>
        <w:t>ur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gic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</w:t>
      </w:r>
    </w:p>
    <w:p w14:paraId="34D7F39F" w14:textId="77777777" w:rsidR="00666FD7" w:rsidRDefault="00000000">
      <w:pPr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Ab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 xml:space="preserve">to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pacing w:val="1"/>
          <w:sz w:val="24"/>
          <w:szCs w:val="24"/>
        </w:rPr>
        <w:t>or</w:t>
      </w:r>
      <w:r>
        <w:rPr>
          <w:rFonts w:ascii="Segoe UI" w:eastAsia="Segoe UI" w:hAnsi="Segoe UI" w:cs="Segoe UI"/>
          <w:sz w:val="24"/>
          <w:szCs w:val="24"/>
        </w:rPr>
        <w:t xml:space="preserve">k </w:t>
      </w:r>
      <w:r>
        <w:rPr>
          <w:rFonts w:ascii="Segoe UI" w:eastAsia="Segoe UI" w:hAnsi="Segoe UI" w:cs="Segoe UI"/>
          <w:spacing w:val="-1"/>
          <w:sz w:val="24"/>
          <w:szCs w:val="24"/>
        </w:rPr>
        <w:t>effe</w:t>
      </w:r>
      <w:r>
        <w:rPr>
          <w:rFonts w:ascii="Segoe UI" w:eastAsia="Segoe UI" w:hAnsi="Segoe UI" w:cs="Segoe UI"/>
          <w:sz w:val="24"/>
          <w:szCs w:val="24"/>
        </w:rPr>
        <w:t>cti</w:t>
      </w:r>
      <w:r>
        <w:rPr>
          <w:rFonts w:ascii="Segoe UI" w:eastAsia="Segoe UI" w:hAnsi="Segoe UI" w:cs="Segoe UI"/>
          <w:spacing w:val="3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2"/>
          <w:sz w:val="24"/>
          <w:szCs w:val="24"/>
        </w:rPr>
        <w:t>l</w:t>
      </w:r>
      <w:r>
        <w:rPr>
          <w:rFonts w:ascii="Segoe UI" w:eastAsia="Segoe UI" w:hAnsi="Segoe UI" w:cs="Segoe UI"/>
          <w:sz w:val="24"/>
          <w:szCs w:val="24"/>
        </w:rPr>
        <w:t>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n a 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am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s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tti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mm</w:t>
      </w:r>
      <w:r>
        <w:rPr>
          <w:rFonts w:ascii="Segoe UI" w:eastAsia="Segoe UI" w:hAnsi="Segoe UI" w:cs="Segoe UI"/>
          <w:spacing w:val="1"/>
          <w:sz w:val="24"/>
          <w:szCs w:val="24"/>
        </w:rPr>
        <w:t>un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cate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wi</w:t>
      </w:r>
      <w:r>
        <w:rPr>
          <w:rFonts w:ascii="Segoe UI" w:eastAsia="Segoe UI" w:hAnsi="Segoe UI" w:cs="Segoe UI"/>
          <w:sz w:val="24"/>
          <w:szCs w:val="24"/>
        </w:rPr>
        <w:t>th di</w:t>
      </w:r>
      <w:r>
        <w:rPr>
          <w:rFonts w:ascii="Segoe UI" w:eastAsia="Segoe UI" w:hAnsi="Segoe UI" w:cs="Segoe UI"/>
          <w:spacing w:val="3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s</w:t>
      </w:r>
    </w:p>
    <w:p w14:paraId="5BA9FD4B" w14:textId="77777777" w:rsidR="00666FD7" w:rsidRDefault="00666FD7">
      <w:pPr>
        <w:spacing w:before="9" w:line="100" w:lineRule="exact"/>
        <w:rPr>
          <w:sz w:val="11"/>
          <w:szCs w:val="11"/>
        </w:rPr>
      </w:pPr>
    </w:p>
    <w:p w14:paraId="2366FA9E" w14:textId="77777777" w:rsidR="00666FD7" w:rsidRDefault="00666FD7">
      <w:pPr>
        <w:spacing w:line="200" w:lineRule="exact"/>
      </w:pPr>
    </w:p>
    <w:p w14:paraId="40A9471B" w14:textId="77777777" w:rsidR="00666FD7" w:rsidRDefault="00000000">
      <w:pPr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●</w:t>
      </w:r>
      <w:r>
        <w:rPr>
          <w:rFonts w:ascii="Segoe UI" w:eastAsia="Segoe UI" w:hAnsi="Segoe UI" w:cs="Segoe UI"/>
          <w:spacing w:val="59"/>
          <w:sz w:val="24"/>
          <w:szCs w:val="24"/>
        </w:rPr>
        <w:t xml:space="preserve"> </w:t>
      </w:r>
      <w:r>
        <w:rPr>
          <w:rFonts w:ascii="Segoe UI" w:eastAsia="Segoe UI" w:hAnsi="Segoe UI" w:cs="Segoe UI"/>
          <w:b/>
          <w:sz w:val="24"/>
          <w:szCs w:val="24"/>
        </w:rPr>
        <w:t>Spec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ifi</w:t>
      </w:r>
      <w:r>
        <w:rPr>
          <w:rFonts w:ascii="Segoe UI" w:eastAsia="Segoe UI" w:hAnsi="Segoe UI" w:cs="Segoe UI"/>
          <w:b/>
          <w:sz w:val="24"/>
          <w:szCs w:val="24"/>
        </w:rPr>
        <w:t>c</w:t>
      </w:r>
      <w:r>
        <w:rPr>
          <w:rFonts w:ascii="Segoe UI" w:eastAsia="Segoe UI" w:hAnsi="Segoe UI" w:cs="Segoe UI"/>
          <w:b/>
          <w:spacing w:val="1"/>
          <w:sz w:val="24"/>
          <w:szCs w:val="24"/>
        </w:rPr>
        <w:t xml:space="preserve"> D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u</w:t>
      </w:r>
      <w:r>
        <w:rPr>
          <w:rFonts w:ascii="Segoe UI" w:eastAsia="Segoe UI" w:hAnsi="Segoe UI" w:cs="Segoe UI"/>
          <w:b/>
          <w:spacing w:val="3"/>
          <w:sz w:val="24"/>
          <w:szCs w:val="24"/>
        </w:rPr>
        <w:t>t</w:t>
      </w:r>
      <w:r>
        <w:rPr>
          <w:rFonts w:ascii="Segoe UI" w:eastAsia="Segoe UI" w:hAnsi="Segoe UI" w:cs="Segoe UI"/>
          <w:b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b/>
          <w:sz w:val="24"/>
          <w:szCs w:val="24"/>
        </w:rPr>
        <w:t>es:</w:t>
      </w:r>
    </w:p>
    <w:p w14:paraId="3919AA21" w14:textId="77777777" w:rsidR="00666FD7" w:rsidRDefault="00000000">
      <w:pPr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le</w:t>
      </w:r>
      <w:r>
        <w:rPr>
          <w:rFonts w:ascii="Segoe UI" w:eastAsia="Segoe UI" w:hAnsi="Segoe UI" w:cs="Segoe UI"/>
          <w:sz w:val="24"/>
          <w:szCs w:val="24"/>
        </w:rPr>
        <w:t>te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o m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pacing w:val="-1"/>
          <w:sz w:val="24"/>
          <w:szCs w:val="24"/>
        </w:rPr>
        <w:t>le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pacing w:val="2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 in </w:t>
      </w:r>
      <w:r>
        <w:rPr>
          <w:rFonts w:ascii="Segoe UI" w:eastAsia="Segoe UI" w:hAnsi="Segoe UI" w:cs="Segoe UI"/>
          <w:spacing w:val="2"/>
          <w:sz w:val="24"/>
          <w:szCs w:val="24"/>
        </w:rPr>
        <w:t>[</w:t>
      </w:r>
      <w:r>
        <w:rPr>
          <w:rFonts w:ascii="Segoe UI" w:eastAsia="Segoe UI" w:hAnsi="Segoe UI" w:cs="Segoe UI"/>
          <w:spacing w:val="-1"/>
          <w:sz w:val="24"/>
          <w:szCs w:val="24"/>
        </w:rPr>
        <w:t>TB</w:t>
      </w:r>
      <w:r>
        <w:rPr>
          <w:rFonts w:ascii="Segoe UI" w:eastAsia="Segoe UI" w:hAnsi="Segoe UI" w:cs="Segoe UI"/>
          <w:sz w:val="24"/>
          <w:szCs w:val="24"/>
        </w:rPr>
        <w:t>D]:</w:t>
      </w:r>
    </w:p>
    <w:p w14:paraId="28A08D3B" w14:textId="77777777" w:rsidR="00666FD7" w:rsidRDefault="00000000">
      <w:pPr>
        <w:ind w:left="1162" w:right="4616"/>
        <w:jc w:val="center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1. </w:t>
      </w:r>
      <w:r>
        <w:rPr>
          <w:rFonts w:ascii="Segoe UI" w:eastAsia="Segoe UI" w:hAnsi="Segoe UI" w:cs="Segoe UI"/>
          <w:spacing w:val="48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B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ic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g: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SSP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iew</w:t>
      </w:r>
      <w:r>
        <w:rPr>
          <w:rFonts w:ascii="Segoe UI" w:eastAsia="Segoe UI" w:hAnsi="Segoe UI" w:cs="Segoe UI"/>
          <w:sz w:val="24"/>
          <w:szCs w:val="24"/>
        </w:rPr>
        <w:t>;</w:t>
      </w:r>
    </w:p>
    <w:p w14:paraId="3256D0B9" w14:textId="77777777" w:rsidR="00666FD7" w:rsidRDefault="00000000">
      <w:pPr>
        <w:ind w:left="120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2. </w:t>
      </w:r>
      <w:r>
        <w:rPr>
          <w:rFonts w:ascii="Segoe UI" w:eastAsia="Segoe UI" w:hAnsi="Segoe UI" w:cs="Segoe UI"/>
          <w:spacing w:val="4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p 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g: 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</w:t>
      </w:r>
    </w:p>
    <w:p w14:paraId="47921D34" w14:textId="77777777" w:rsidR="00666FD7" w:rsidRDefault="00000000">
      <w:pPr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le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2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add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3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>fi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 m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pacing w:val="-1"/>
          <w:sz w:val="24"/>
          <w:szCs w:val="24"/>
        </w:rPr>
        <w:t>le</w:t>
      </w:r>
      <w:r>
        <w:rPr>
          <w:rFonts w:ascii="Segoe UI" w:eastAsia="Segoe UI" w:hAnsi="Segoe UI" w:cs="Segoe UI"/>
          <w:sz w:val="24"/>
          <w:szCs w:val="24"/>
        </w:rPr>
        <w:t>:</w:t>
      </w:r>
    </w:p>
    <w:p w14:paraId="4B771F1E" w14:textId="77777777" w:rsidR="00666FD7" w:rsidRDefault="00000000">
      <w:pPr>
        <w:ind w:left="2602" w:right="2678"/>
        <w:jc w:val="center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pacing w:val="1"/>
        </w:rPr>
        <w:t>1</w:t>
      </w:r>
      <w:r>
        <w:rPr>
          <w:rFonts w:ascii="Segoe UI" w:eastAsia="Segoe UI" w:hAnsi="Segoe UI" w:cs="Segoe UI"/>
        </w:rPr>
        <w:t xml:space="preserve">.  </w:t>
      </w:r>
      <w:r>
        <w:rPr>
          <w:rFonts w:ascii="Segoe UI" w:eastAsia="Segoe UI" w:hAnsi="Segoe UI" w:cs="Segoe UI"/>
          <w:spacing w:val="43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p 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ai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g: 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ru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</w:t>
      </w:r>
    </w:p>
    <w:p w14:paraId="33F1A9D3" w14:textId="77777777" w:rsidR="00666FD7" w:rsidRDefault="00000000">
      <w:pPr>
        <w:ind w:left="480" w:right="438" w:hanging="269"/>
        <w:rPr>
          <w:rFonts w:ascii="Segoe UI" w:eastAsia="Segoe UI" w:hAnsi="Segoe UI" w:cs="Segoe UI"/>
          <w:sz w:val="24"/>
          <w:szCs w:val="24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gg</w:t>
      </w:r>
      <w:r>
        <w:rPr>
          <w:rFonts w:ascii="Segoe UI" w:eastAsia="Segoe UI" w:hAnsi="Segoe UI" w:cs="Segoe UI"/>
          <w:spacing w:val="-1"/>
          <w:sz w:val="24"/>
          <w:szCs w:val="24"/>
        </w:rPr>
        <w:t>es</w:t>
      </w:r>
      <w:r>
        <w:rPr>
          <w:rFonts w:ascii="Segoe UI" w:eastAsia="Segoe UI" w:hAnsi="Segoe UI" w:cs="Segoe UI"/>
          <w:sz w:val="24"/>
          <w:szCs w:val="24"/>
        </w:rPr>
        <w:t>t additi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z w:val="24"/>
          <w:szCs w:val="24"/>
        </w:rPr>
        <w:t xml:space="preserve">ar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r ad </w:t>
      </w:r>
      <w:r>
        <w:rPr>
          <w:rFonts w:ascii="Segoe UI" w:eastAsia="Segoe UI" w:hAnsi="Segoe UI" w:cs="Segoe UI"/>
          <w:spacing w:val="1"/>
          <w:sz w:val="24"/>
          <w:szCs w:val="24"/>
        </w:rPr>
        <w:t>ho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-3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 xml:space="preserve">to 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x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tive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mm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3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s appr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2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riate</w:t>
      </w:r>
    </w:p>
    <w:p w14:paraId="590CDB04" w14:textId="77777777" w:rsidR="00666FD7" w:rsidRDefault="00000000">
      <w:pPr>
        <w:ind w:left="480" w:right="274" w:hanging="269"/>
        <w:rPr>
          <w:rFonts w:ascii="Segoe UI" w:eastAsia="Segoe UI" w:hAnsi="Segoe UI" w:cs="Segoe UI"/>
          <w:sz w:val="24"/>
          <w:szCs w:val="24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May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pacing w:val="1"/>
          <w:sz w:val="24"/>
          <w:szCs w:val="24"/>
        </w:rPr>
        <w:t>or</w:t>
      </w:r>
      <w:r>
        <w:rPr>
          <w:rFonts w:ascii="Segoe UI" w:eastAsia="Segoe UI" w:hAnsi="Segoe UI" w:cs="Segoe UI"/>
          <w:sz w:val="24"/>
          <w:szCs w:val="24"/>
        </w:rPr>
        <w:t xml:space="preserve">k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ith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pacing w:val="-1"/>
          <w:sz w:val="24"/>
          <w:szCs w:val="24"/>
        </w:rPr>
        <w:t>fessi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pacing w:val="1"/>
          <w:sz w:val="24"/>
          <w:szCs w:val="24"/>
        </w:rPr>
        <w:t>op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 c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ce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air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to c</w:t>
      </w:r>
      <w:r>
        <w:rPr>
          <w:rFonts w:ascii="Segoe UI" w:eastAsia="Segoe UI" w:hAnsi="Segoe UI" w:cs="Segoe UI"/>
          <w:spacing w:val="1"/>
          <w:sz w:val="24"/>
          <w:szCs w:val="24"/>
        </w:rPr>
        <w:t>oor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ate c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ce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 as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pp</w:t>
      </w:r>
      <w:r>
        <w:rPr>
          <w:rFonts w:ascii="Segoe UI" w:eastAsia="Segoe UI" w:hAnsi="Segoe UI" w:cs="Segoe UI"/>
          <w:spacing w:val="-1"/>
          <w:sz w:val="24"/>
          <w:szCs w:val="24"/>
        </w:rPr>
        <w:t>li</w:t>
      </w:r>
      <w:r>
        <w:rPr>
          <w:rFonts w:ascii="Segoe UI" w:eastAsia="Segoe UI" w:hAnsi="Segoe UI" w:cs="Segoe UI"/>
          <w:sz w:val="24"/>
          <w:szCs w:val="24"/>
        </w:rPr>
        <w:t>ca</w:t>
      </w:r>
      <w:r>
        <w:rPr>
          <w:rFonts w:ascii="Segoe UI" w:eastAsia="Segoe UI" w:hAnsi="Segoe UI" w:cs="Segoe UI"/>
          <w:spacing w:val="1"/>
          <w:sz w:val="24"/>
          <w:szCs w:val="24"/>
        </w:rPr>
        <w:t>b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z w:val="24"/>
          <w:szCs w:val="24"/>
        </w:rPr>
        <w:t>e</w:t>
      </w:r>
    </w:p>
    <w:p w14:paraId="5D3B20B6" w14:textId="77777777" w:rsidR="00666FD7" w:rsidRDefault="00000000">
      <w:pPr>
        <w:ind w:left="480" w:right="71" w:hanging="269"/>
        <w:rPr>
          <w:rFonts w:ascii="Segoe UI" w:eastAsia="Segoe UI" w:hAnsi="Segoe UI" w:cs="Segoe UI"/>
          <w:sz w:val="24"/>
          <w:szCs w:val="24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pacing w:val="1"/>
          <w:sz w:val="24"/>
          <w:szCs w:val="24"/>
        </w:rPr>
        <w:t>or</w:t>
      </w:r>
      <w:r>
        <w:rPr>
          <w:rFonts w:ascii="Segoe UI" w:eastAsia="Segoe UI" w:hAnsi="Segoe UI" w:cs="Segoe UI"/>
          <w:sz w:val="24"/>
          <w:szCs w:val="24"/>
        </w:rPr>
        <w:t xml:space="preserve">k </w:t>
      </w:r>
      <w:r>
        <w:rPr>
          <w:rFonts w:ascii="Segoe UI" w:eastAsia="Segoe UI" w:hAnsi="Segoe UI" w:cs="Segoe UI"/>
          <w:spacing w:val="-1"/>
          <w:sz w:val="24"/>
          <w:szCs w:val="24"/>
        </w:rPr>
        <w:t>wi</w:t>
      </w:r>
      <w:r>
        <w:rPr>
          <w:rFonts w:ascii="Segoe UI" w:eastAsia="Segoe UI" w:hAnsi="Segoe UI" w:cs="Segoe UI"/>
          <w:sz w:val="24"/>
          <w:szCs w:val="24"/>
        </w:rPr>
        <w:t>th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m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mb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p 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r to c</w:t>
      </w:r>
      <w:r>
        <w:rPr>
          <w:rFonts w:ascii="Segoe UI" w:eastAsia="Segoe UI" w:hAnsi="Segoe UI" w:cs="Segoe UI"/>
          <w:spacing w:val="1"/>
          <w:sz w:val="24"/>
          <w:szCs w:val="24"/>
        </w:rPr>
        <w:t>oor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ate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is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bu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l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g-</w:t>
      </w:r>
      <w:r>
        <w:rPr>
          <w:rFonts w:ascii="Segoe UI" w:eastAsia="Segoe UI" w:hAnsi="Segoe UI" w:cs="Segoe UI"/>
          <w:spacing w:val="-1"/>
          <w:sz w:val="24"/>
          <w:szCs w:val="24"/>
        </w:rPr>
        <w:t>se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 xml:space="preserve">ce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</w:t>
      </w:r>
      <w:r>
        <w:rPr>
          <w:rFonts w:ascii="Segoe UI" w:eastAsia="Segoe UI" w:hAnsi="Segoe UI" w:cs="Segoe UI"/>
          <w:spacing w:val="-1"/>
          <w:sz w:val="24"/>
          <w:szCs w:val="24"/>
        </w:rPr>
        <w:t>si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ifi</w:t>
      </w:r>
      <w:r>
        <w:rPr>
          <w:rFonts w:ascii="Segoe UI" w:eastAsia="Segoe UI" w:hAnsi="Segoe UI" w:cs="Segoe UI"/>
          <w:spacing w:val="2"/>
          <w:sz w:val="24"/>
          <w:szCs w:val="24"/>
        </w:rPr>
        <w:t>c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 a</w:t>
      </w:r>
      <w:r>
        <w:rPr>
          <w:rFonts w:ascii="Segoe UI" w:eastAsia="Segoe UI" w:hAnsi="Segoe UI" w:cs="Segoe UI"/>
          <w:spacing w:val="1"/>
          <w:sz w:val="24"/>
          <w:szCs w:val="24"/>
        </w:rPr>
        <w:t>nn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dat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s</w:t>
      </w:r>
    </w:p>
    <w:p w14:paraId="4062D469" w14:textId="77777777" w:rsidR="00666FD7" w:rsidRDefault="00000000">
      <w:pPr>
        <w:ind w:left="211"/>
        <w:rPr>
          <w:rFonts w:ascii="Segoe UI" w:eastAsia="Segoe UI" w:hAnsi="Segoe UI" w:cs="Segoe UI"/>
          <w:sz w:val="24"/>
          <w:szCs w:val="24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[additi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-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ci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z w:val="24"/>
          <w:szCs w:val="24"/>
        </w:rPr>
        <w:t>ic</w:t>
      </w:r>
      <w:r>
        <w:rPr>
          <w:rFonts w:ascii="Segoe UI" w:eastAsia="Segoe UI" w:hAnsi="Segoe UI" w:cs="Segoe UI"/>
          <w:spacing w:val="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-1"/>
          <w:sz w:val="24"/>
          <w:szCs w:val="24"/>
        </w:rPr>
        <w:t>es</w:t>
      </w:r>
      <w:r>
        <w:rPr>
          <w:rFonts w:ascii="Segoe UI" w:eastAsia="Segoe UI" w:hAnsi="Segoe UI" w:cs="Segoe UI"/>
          <w:sz w:val="24"/>
          <w:szCs w:val="24"/>
        </w:rPr>
        <w:t>]</w:t>
      </w:r>
    </w:p>
    <w:p w14:paraId="2A7BA85F" w14:textId="77777777" w:rsidR="00666FD7" w:rsidRDefault="00666FD7">
      <w:pPr>
        <w:spacing w:before="9" w:line="100" w:lineRule="exact"/>
        <w:rPr>
          <w:sz w:val="11"/>
          <w:szCs w:val="11"/>
        </w:rPr>
      </w:pPr>
    </w:p>
    <w:p w14:paraId="64F71163" w14:textId="77777777" w:rsidR="00666FD7" w:rsidRDefault="00666FD7">
      <w:pPr>
        <w:spacing w:line="200" w:lineRule="exact"/>
      </w:pPr>
    </w:p>
    <w:p w14:paraId="7562EABD" w14:textId="77777777" w:rsidR="00666FD7" w:rsidRDefault="00000000">
      <w:pPr>
        <w:ind w:left="12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Sam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to c</w:t>
      </w:r>
      <w:r>
        <w:rPr>
          <w:rFonts w:ascii="Segoe UI" w:eastAsia="Segoe UI" w:hAnsi="Segoe UI" w:cs="Segoe UI"/>
          <w:spacing w:val="1"/>
          <w:sz w:val="24"/>
          <w:szCs w:val="24"/>
        </w:rPr>
        <w:t>ons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b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pacing w:val="-1"/>
          <w:sz w:val="24"/>
          <w:szCs w:val="24"/>
        </w:rPr>
        <w:t>il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</w:t>
      </w:r>
    </w:p>
    <w:p w14:paraId="6ED44473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Sa</w:t>
      </w:r>
      <w:r>
        <w:rPr>
          <w:rFonts w:ascii="Segoe UI" w:eastAsia="Segoe UI" w:hAnsi="Segoe UI" w:cs="Segoe UI"/>
          <w:spacing w:val="-1"/>
          <w:sz w:val="24"/>
          <w:szCs w:val="24"/>
        </w:rPr>
        <w:t>fe</w:t>
      </w:r>
      <w:r>
        <w:rPr>
          <w:rFonts w:ascii="Segoe UI" w:eastAsia="Segoe UI" w:hAnsi="Segoe UI" w:cs="Segoe UI"/>
          <w:sz w:val="24"/>
          <w:szCs w:val="24"/>
        </w:rPr>
        <w:t>ty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P</w:t>
      </w:r>
      <w:r>
        <w:rPr>
          <w:rFonts w:ascii="Segoe UI" w:eastAsia="Segoe UI" w:hAnsi="Segoe UI" w:cs="Segoe UI"/>
          <w:spacing w:val="1"/>
          <w:sz w:val="24"/>
          <w:szCs w:val="24"/>
        </w:rPr>
        <w:t>ro</w:t>
      </w:r>
      <w:r>
        <w:rPr>
          <w:rFonts w:ascii="Segoe UI" w:eastAsia="Segoe UI" w:hAnsi="Segoe UI" w:cs="Segoe UI"/>
          <w:spacing w:val="-1"/>
          <w:sz w:val="24"/>
          <w:szCs w:val="24"/>
        </w:rPr>
        <w:t>f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>ssi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al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3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Ye</w:t>
      </w:r>
      <w:r>
        <w:rPr>
          <w:rFonts w:ascii="Segoe UI" w:eastAsia="Segoe UI" w:hAnsi="Segoe UI" w:cs="Segoe UI"/>
          <w:sz w:val="24"/>
          <w:szCs w:val="24"/>
        </w:rPr>
        <w:t>ar (c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pro</w:t>
      </w:r>
      <w:r>
        <w:rPr>
          <w:rFonts w:ascii="Segoe UI" w:eastAsia="Segoe UI" w:hAnsi="Segoe UI" w:cs="Segoe UI"/>
          <w:sz w:val="24"/>
          <w:szCs w:val="24"/>
        </w:rPr>
        <w:t>m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 xml:space="preserve">n to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on)</w:t>
      </w:r>
    </w:p>
    <w:p w14:paraId="6052F047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k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Ye</w:t>
      </w:r>
      <w:r>
        <w:rPr>
          <w:rFonts w:ascii="Segoe UI" w:eastAsia="Segoe UI" w:hAnsi="Segoe UI" w:cs="Segoe UI"/>
          <w:sz w:val="24"/>
          <w:szCs w:val="24"/>
        </w:rPr>
        <w:t>ar</w:t>
      </w:r>
    </w:p>
    <w:p w14:paraId="68D8C169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V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1"/>
          <w:sz w:val="24"/>
          <w:szCs w:val="24"/>
        </w:rPr>
        <w:t>l</w:t>
      </w:r>
      <w:r>
        <w:rPr>
          <w:rFonts w:ascii="Segoe UI" w:eastAsia="Segoe UI" w:hAnsi="Segoe UI" w:cs="Segoe UI"/>
          <w:spacing w:val="1"/>
          <w:sz w:val="24"/>
          <w:szCs w:val="24"/>
        </w:rPr>
        <w:t>un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f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Ye</w:t>
      </w:r>
      <w:r>
        <w:rPr>
          <w:rFonts w:ascii="Segoe UI" w:eastAsia="Segoe UI" w:hAnsi="Segoe UI" w:cs="Segoe UI"/>
          <w:sz w:val="24"/>
          <w:szCs w:val="24"/>
        </w:rPr>
        <w:t>ar</w:t>
      </w:r>
    </w:p>
    <w:p w14:paraId="5E80CF61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-1"/>
          <w:sz w:val="24"/>
          <w:szCs w:val="24"/>
        </w:rPr>
        <w:t>Offi</w:t>
      </w:r>
      <w:r>
        <w:rPr>
          <w:rFonts w:ascii="Segoe UI" w:eastAsia="Segoe UI" w:hAnsi="Segoe UI" w:cs="Segoe UI"/>
          <w:spacing w:val="2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 (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pacing w:val="-1"/>
          <w:sz w:val="24"/>
          <w:szCs w:val="24"/>
        </w:rPr>
        <w:t>le</w:t>
      </w:r>
      <w:r>
        <w:rPr>
          <w:rFonts w:ascii="Segoe UI" w:eastAsia="Segoe UI" w:hAnsi="Segoe UI" w:cs="Segoe UI"/>
          <w:sz w:val="24"/>
          <w:szCs w:val="24"/>
        </w:rPr>
        <w:t>ct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d a</w:t>
      </w:r>
      <w:r>
        <w:rPr>
          <w:rFonts w:ascii="Segoe UI" w:eastAsia="Segoe UI" w:hAnsi="Segoe UI" w:cs="Segoe UI"/>
          <w:spacing w:val="1"/>
          <w:sz w:val="24"/>
          <w:szCs w:val="24"/>
        </w:rPr>
        <w:t>ppo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d)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</w:t>
      </w:r>
    </w:p>
    <w:p w14:paraId="0EA0AE35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L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g-</w:t>
      </w:r>
      <w:r>
        <w:rPr>
          <w:rFonts w:ascii="Segoe UI" w:eastAsia="Segoe UI" w:hAnsi="Segoe UI" w:cs="Segoe UI"/>
          <w:spacing w:val="-1"/>
          <w:sz w:val="24"/>
          <w:szCs w:val="24"/>
        </w:rPr>
        <w:t>se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vice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iti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 (c</w:t>
      </w:r>
      <w:r>
        <w:rPr>
          <w:rFonts w:ascii="Segoe UI" w:eastAsia="Segoe UI" w:hAnsi="Segoe UI" w:cs="Segoe UI"/>
          <w:spacing w:val="1"/>
          <w:sz w:val="24"/>
          <w:szCs w:val="24"/>
        </w:rPr>
        <w:t>oor</w:t>
      </w:r>
      <w:r>
        <w:rPr>
          <w:rFonts w:ascii="Segoe UI" w:eastAsia="Segoe UI" w:hAnsi="Segoe UI" w:cs="Segoe UI"/>
          <w:sz w:val="24"/>
          <w:szCs w:val="24"/>
        </w:rPr>
        <w:t>di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2"/>
          <w:sz w:val="24"/>
          <w:szCs w:val="24"/>
        </w:rPr>
        <w:t>a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ith S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ci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-1"/>
          <w:sz w:val="24"/>
          <w:szCs w:val="24"/>
        </w:rPr>
        <w:t>y</w:t>
      </w:r>
      <w:r>
        <w:rPr>
          <w:rFonts w:ascii="Segoe UI" w:eastAsia="Segoe UI" w:hAnsi="Segoe UI" w:cs="Segoe UI"/>
          <w:sz w:val="24"/>
          <w:szCs w:val="24"/>
        </w:rPr>
        <w:t>)</w:t>
      </w:r>
    </w:p>
    <w:p w14:paraId="4547E54B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St</w:t>
      </w:r>
      <w:r>
        <w:rPr>
          <w:rFonts w:ascii="Segoe UI" w:eastAsia="Segoe UI" w:hAnsi="Segoe UI" w:cs="Segoe UI"/>
          <w:spacing w:val="1"/>
          <w:sz w:val="24"/>
          <w:szCs w:val="24"/>
        </w:rPr>
        <w:t>u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t-</w:t>
      </w:r>
      <w:r>
        <w:rPr>
          <w:rFonts w:ascii="Segoe UI" w:eastAsia="Segoe UI" w:hAnsi="Segoe UI" w:cs="Segoe UI"/>
          <w:spacing w:val="-1"/>
          <w:sz w:val="24"/>
          <w:szCs w:val="24"/>
        </w:rPr>
        <w:t>se</w:t>
      </w:r>
      <w:r>
        <w:rPr>
          <w:rFonts w:ascii="Segoe UI" w:eastAsia="Segoe UI" w:hAnsi="Segoe UI" w:cs="Segoe UI"/>
          <w:sz w:val="24"/>
          <w:szCs w:val="24"/>
        </w:rPr>
        <w:t>cti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z w:val="24"/>
          <w:szCs w:val="24"/>
        </w:rPr>
        <w:t>-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el</w:t>
      </w:r>
      <w:r>
        <w:rPr>
          <w:rFonts w:ascii="Segoe UI" w:eastAsia="Segoe UI" w:hAnsi="Segoe UI" w:cs="Segoe UI"/>
          <w:sz w:val="24"/>
          <w:szCs w:val="24"/>
        </w:rPr>
        <w:t>at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d 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(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.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.</w:t>
      </w:r>
      <w:r>
        <w:rPr>
          <w:rFonts w:ascii="Segoe UI" w:eastAsia="Segoe UI" w:hAnsi="Segoe UI" w:cs="Segoe UI"/>
          <w:sz w:val="24"/>
          <w:szCs w:val="24"/>
        </w:rPr>
        <w:t>, pap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,</w:t>
      </w:r>
      <w:r>
        <w:rPr>
          <w:rFonts w:ascii="Segoe UI" w:eastAsia="Segoe UI" w:hAnsi="Segoe UI" w:cs="Segoe UI"/>
          <w:spacing w:val="2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pr</w:t>
      </w:r>
      <w:r>
        <w:rPr>
          <w:rFonts w:ascii="Segoe UI" w:eastAsia="Segoe UI" w:hAnsi="Segoe UI" w:cs="Segoe UI"/>
          <w:spacing w:val="-1"/>
          <w:sz w:val="24"/>
          <w:szCs w:val="24"/>
        </w:rPr>
        <w:t>ese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tat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pacing w:val="1"/>
          <w:sz w:val="24"/>
          <w:szCs w:val="24"/>
        </w:rPr>
        <w:t>on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, pr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pacing w:val="-1"/>
          <w:sz w:val="24"/>
          <w:szCs w:val="24"/>
        </w:rPr>
        <w:t>je</w:t>
      </w:r>
      <w:r>
        <w:rPr>
          <w:rFonts w:ascii="Segoe UI" w:eastAsia="Segoe UI" w:hAnsi="Segoe UI" w:cs="Segoe UI"/>
          <w:sz w:val="24"/>
          <w:szCs w:val="24"/>
        </w:rPr>
        <w:t>ct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)</w:t>
      </w:r>
    </w:p>
    <w:p w14:paraId="7234575E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P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esi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>t’s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1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</w:t>
      </w:r>
    </w:p>
    <w:p w14:paraId="5D08AB48" w14:textId="77777777" w:rsidR="00666FD7" w:rsidRDefault="00000000">
      <w:pPr>
        <w:ind w:left="4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●  </w:t>
      </w:r>
      <w:r>
        <w:rPr>
          <w:rFonts w:ascii="Segoe UI" w:eastAsia="Segoe UI" w:hAnsi="Segoe UI" w:cs="Segoe UI"/>
          <w:spacing w:val="18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PDC 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z w:val="24"/>
          <w:szCs w:val="24"/>
        </w:rPr>
        <w:t>/</w:t>
      </w:r>
      <w:r>
        <w:rPr>
          <w:rFonts w:ascii="Segoe UI" w:eastAsia="Segoe UI" w:hAnsi="Segoe UI" w:cs="Segoe UI"/>
          <w:spacing w:val="-1"/>
          <w:sz w:val="24"/>
          <w:szCs w:val="24"/>
        </w:rPr>
        <w:t>s</w:t>
      </w:r>
      <w:r>
        <w:rPr>
          <w:rFonts w:ascii="Segoe UI" w:eastAsia="Segoe UI" w:hAnsi="Segoe UI" w:cs="Segoe UI"/>
          <w:spacing w:val="1"/>
          <w:sz w:val="24"/>
          <w:szCs w:val="24"/>
        </w:rPr>
        <w:t>p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k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2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</w:t>
      </w:r>
    </w:p>
    <w:p w14:paraId="309FC5FE" w14:textId="77777777" w:rsidR="00666FD7" w:rsidRDefault="00000000">
      <w:pPr>
        <w:ind w:left="12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pacing w:val="-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t</w:t>
      </w:r>
      <w:r>
        <w:rPr>
          <w:rFonts w:ascii="Segoe UI" w:eastAsia="Segoe UI" w:hAnsi="Segoe UI" w:cs="Segoe UI"/>
          <w:spacing w:val="1"/>
          <w:sz w:val="24"/>
          <w:szCs w:val="24"/>
        </w:rPr>
        <w:t>h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 xml:space="preserve">r ad </w:t>
      </w:r>
      <w:r>
        <w:rPr>
          <w:rFonts w:ascii="Segoe UI" w:eastAsia="Segoe UI" w:hAnsi="Segoe UI" w:cs="Segoe UI"/>
          <w:spacing w:val="1"/>
          <w:sz w:val="24"/>
          <w:szCs w:val="24"/>
        </w:rPr>
        <w:t>ho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-1"/>
          <w:sz w:val="24"/>
          <w:szCs w:val="24"/>
        </w:rPr>
        <w:t xml:space="preserve"> 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-1"/>
          <w:sz w:val="24"/>
          <w:szCs w:val="24"/>
        </w:rPr>
        <w:t>w</w:t>
      </w:r>
      <w:r>
        <w:rPr>
          <w:rFonts w:ascii="Segoe UI" w:eastAsia="Segoe UI" w:hAnsi="Segoe UI" w:cs="Segoe UI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z w:val="24"/>
          <w:szCs w:val="24"/>
        </w:rPr>
        <w:t>ds</w:t>
      </w:r>
      <w:r>
        <w:rPr>
          <w:rFonts w:ascii="Segoe UI" w:eastAsia="Segoe UI" w:hAnsi="Segoe UI" w:cs="Segoe UI"/>
          <w:spacing w:val="-2"/>
          <w:sz w:val="24"/>
          <w:szCs w:val="24"/>
        </w:rPr>
        <w:t xml:space="preserve"> </w:t>
      </w:r>
      <w:r>
        <w:rPr>
          <w:rFonts w:ascii="Segoe UI" w:eastAsia="Segoe UI" w:hAnsi="Segoe UI" w:cs="Segoe UI"/>
          <w:spacing w:val="3"/>
          <w:sz w:val="24"/>
          <w:szCs w:val="24"/>
        </w:rPr>
        <w:t>a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z w:val="24"/>
          <w:szCs w:val="24"/>
        </w:rPr>
        <w:t xml:space="preserve">d </w:t>
      </w:r>
      <w:r>
        <w:rPr>
          <w:rFonts w:ascii="Segoe UI" w:eastAsia="Segoe UI" w:hAnsi="Segoe UI" w:cs="Segoe UI"/>
          <w:spacing w:val="1"/>
          <w:sz w:val="24"/>
          <w:szCs w:val="24"/>
        </w:rPr>
        <w:t>r</w:t>
      </w:r>
      <w:r>
        <w:rPr>
          <w:rFonts w:ascii="Segoe UI" w:eastAsia="Segoe UI" w:hAnsi="Segoe UI" w:cs="Segoe UI"/>
          <w:spacing w:val="-1"/>
          <w:sz w:val="24"/>
          <w:szCs w:val="24"/>
        </w:rPr>
        <w:t>e</w:t>
      </w:r>
      <w:r>
        <w:rPr>
          <w:rFonts w:ascii="Segoe UI" w:eastAsia="Segoe UI" w:hAnsi="Segoe UI" w:cs="Segoe UI"/>
          <w:sz w:val="24"/>
          <w:szCs w:val="24"/>
        </w:rPr>
        <w:t>c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g</w:t>
      </w:r>
      <w:r>
        <w:rPr>
          <w:rFonts w:ascii="Segoe UI" w:eastAsia="Segoe UI" w:hAnsi="Segoe UI" w:cs="Segoe UI"/>
          <w:spacing w:val="1"/>
          <w:sz w:val="24"/>
          <w:szCs w:val="24"/>
        </w:rPr>
        <w:t>n</w:t>
      </w:r>
      <w:r>
        <w:rPr>
          <w:rFonts w:ascii="Segoe UI" w:eastAsia="Segoe UI" w:hAnsi="Segoe UI" w:cs="Segoe UI"/>
          <w:spacing w:val="-1"/>
          <w:sz w:val="24"/>
          <w:szCs w:val="24"/>
        </w:rPr>
        <w:t>i</w:t>
      </w:r>
      <w:r>
        <w:rPr>
          <w:rFonts w:ascii="Segoe UI" w:eastAsia="Segoe UI" w:hAnsi="Segoe UI" w:cs="Segoe UI"/>
          <w:sz w:val="24"/>
          <w:szCs w:val="24"/>
        </w:rPr>
        <w:t>ti</w:t>
      </w:r>
      <w:r>
        <w:rPr>
          <w:rFonts w:ascii="Segoe UI" w:eastAsia="Segoe UI" w:hAnsi="Segoe UI" w:cs="Segoe UI"/>
          <w:spacing w:val="1"/>
          <w:sz w:val="24"/>
          <w:szCs w:val="24"/>
        </w:rPr>
        <w:t>o</w:t>
      </w:r>
      <w:r>
        <w:rPr>
          <w:rFonts w:ascii="Segoe UI" w:eastAsia="Segoe UI" w:hAnsi="Segoe UI" w:cs="Segoe UI"/>
          <w:sz w:val="24"/>
          <w:szCs w:val="24"/>
        </w:rPr>
        <w:t>n</w:t>
      </w:r>
    </w:p>
    <w:sectPr w:rsidR="00666FD7">
      <w:headerReference w:type="default" r:id="rId15"/>
      <w:footerReference w:type="default" r:id="rId16"/>
      <w:pgSz w:w="12240" w:h="15840"/>
      <w:pgMar w:top="1400" w:right="158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BB26" w14:textId="77777777" w:rsidR="009E6FCD" w:rsidRDefault="009E6FCD">
      <w:r>
        <w:separator/>
      </w:r>
    </w:p>
  </w:endnote>
  <w:endnote w:type="continuationSeparator" w:id="0">
    <w:p w14:paraId="01C3A5D3" w14:textId="77777777" w:rsidR="009E6FCD" w:rsidRDefault="009E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ECF5" w14:textId="77777777" w:rsidR="00666FD7" w:rsidRDefault="00000000">
    <w:pPr>
      <w:spacing w:line="200" w:lineRule="exact"/>
    </w:pPr>
    <w:r>
      <w:pict w14:anchorId="0B2023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0.35pt;margin-top:730.4pt;width:51.4pt;height:13.05pt;z-index:-251658240;mso-position-horizontal-relative:page;mso-position-vertical-relative:page" filled="f" stroked="f">
          <v:textbox inset="0,0,0,0">
            <w:txbxContent>
              <w:p w14:paraId="6B0F31A2" w14:textId="77777777" w:rsidR="00666FD7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19A9" w14:textId="77777777" w:rsidR="00666FD7" w:rsidRDefault="00666FD7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B749" w14:textId="77777777" w:rsidR="00666FD7" w:rsidRDefault="00666FD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A45A" w14:textId="77777777" w:rsidR="009E6FCD" w:rsidRDefault="009E6FCD">
      <w:r>
        <w:separator/>
      </w:r>
    </w:p>
  </w:footnote>
  <w:footnote w:type="continuationSeparator" w:id="0">
    <w:p w14:paraId="276FC533" w14:textId="77777777" w:rsidR="009E6FCD" w:rsidRDefault="009E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517C" w14:textId="77777777" w:rsidR="00666FD7" w:rsidRDefault="00000000">
    <w:pPr>
      <w:spacing w:line="200" w:lineRule="exact"/>
    </w:pPr>
    <w:r>
      <w:pict w14:anchorId="3D5BF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73.7pt;margin-top:16.45pt;width:78.25pt;height:77.45pt;z-index:-251659264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74F3" w14:textId="77777777" w:rsidR="00666FD7" w:rsidRDefault="00666FD7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94A7" w14:textId="77777777" w:rsidR="00666FD7" w:rsidRDefault="00666FD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F3782"/>
    <w:multiLevelType w:val="multilevel"/>
    <w:tmpl w:val="69B00A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036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D7"/>
    <w:rsid w:val="004C48CC"/>
    <w:rsid w:val="00666FD7"/>
    <w:rsid w:val="009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7F996DB"/>
  <w15:docId w15:val="{031DB039-5D69-4E64-A25C-504AF2DE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pterservices@ass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hapterservices@assp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ass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Nirap Sainju</cp:lastModifiedBy>
  <cp:revision>2</cp:revision>
  <dcterms:created xsi:type="dcterms:W3CDTF">2023-02-14T21:13:00Z</dcterms:created>
  <dcterms:modified xsi:type="dcterms:W3CDTF">2023-02-14T21:14:00Z</dcterms:modified>
</cp:coreProperties>
</file>