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EDBA9C" w14:textId="77777777" w:rsidR="003E1F41" w:rsidRDefault="00000000">
      <w:pPr>
        <w:spacing w:before="45"/>
        <w:ind w:left="3650"/>
      </w:pPr>
      <w:r>
        <w:pict w14:anchorId="5221828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68pt;height:96.75pt">
            <v:imagedata r:id="rId5" o:title=""/>
          </v:shape>
        </w:pict>
      </w:r>
    </w:p>
    <w:p w14:paraId="191CDFF4" w14:textId="77777777" w:rsidR="003E1F41" w:rsidRDefault="00000000">
      <w:pPr>
        <w:spacing w:line="300" w:lineRule="exact"/>
        <w:ind w:left="2541" w:right="2321"/>
        <w:jc w:val="center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sz w:val="28"/>
          <w:szCs w:val="28"/>
        </w:rPr>
        <w:t>Greater</w:t>
      </w:r>
      <w:r>
        <w:rPr>
          <w:rFonts w:ascii="Arial" w:eastAsia="Arial" w:hAnsi="Arial" w:cs="Arial"/>
          <w:spacing w:val="-1"/>
          <w:sz w:val="28"/>
          <w:szCs w:val="28"/>
        </w:rPr>
        <w:t xml:space="preserve"> </w:t>
      </w:r>
      <w:r>
        <w:rPr>
          <w:rFonts w:ascii="Arial" w:eastAsia="Arial" w:hAnsi="Arial" w:cs="Arial"/>
          <w:sz w:val="28"/>
          <w:szCs w:val="28"/>
        </w:rPr>
        <w:t>San</w:t>
      </w:r>
      <w:r>
        <w:rPr>
          <w:rFonts w:ascii="Arial" w:eastAsia="Arial" w:hAnsi="Arial" w:cs="Arial"/>
          <w:spacing w:val="-1"/>
          <w:sz w:val="28"/>
          <w:szCs w:val="28"/>
        </w:rPr>
        <w:t xml:space="preserve"> </w:t>
      </w:r>
      <w:r>
        <w:rPr>
          <w:rFonts w:ascii="Arial" w:eastAsia="Arial" w:hAnsi="Arial" w:cs="Arial"/>
          <w:sz w:val="28"/>
          <w:szCs w:val="28"/>
        </w:rPr>
        <w:t>Jose</w:t>
      </w:r>
      <w:r>
        <w:rPr>
          <w:rFonts w:ascii="Arial" w:eastAsia="Arial" w:hAnsi="Arial" w:cs="Arial"/>
          <w:spacing w:val="-1"/>
          <w:sz w:val="28"/>
          <w:szCs w:val="28"/>
        </w:rPr>
        <w:t xml:space="preserve"> </w:t>
      </w:r>
      <w:r>
        <w:rPr>
          <w:rFonts w:ascii="Arial" w:eastAsia="Arial" w:hAnsi="Arial" w:cs="Arial"/>
          <w:sz w:val="28"/>
          <w:szCs w:val="28"/>
        </w:rPr>
        <w:t>Chapter</w:t>
      </w:r>
      <w:r>
        <w:rPr>
          <w:rFonts w:ascii="Arial" w:eastAsia="Arial" w:hAnsi="Arial" w:cs="Arial"/>
          <w:spacing w:val="-1"/>
          <w:sz w:val="28"/>
          <w:szCs w:val="28"/>
        </w:rPr>
        <w:t xml:space="preserve"> </w:t>
      </w:r>
      <w:r>
        <w:rPr>
          <w:rFonts w:ascii="Arial" w:eastAsia="Arial" w:hAnsi="Arial" w:cs="Arial"/>
          <w:sz w:val="28"/>
          <w:szCs w:val="28"/>
        </w:rPr>
        <w:t>Operating Guide</w:t>
      </w:r>
    </w:p>
    <w:p w14:paraId="03C84FD0" w14:textId="77777777" w:rsidR="003E1F41" w:rsidRDefault="00000000">
      <w:pPr>
        <w:spacing w:before="4"/>
        <w:ind w:left="4188" w:right="3969"/>
        <w:jc w:val="center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b/>
          <w:sz w:val="28"/>
          <w:szCs w:val="28"/>
        </w:rPr>
        <w:t>Programs Chair</w:t>
      </w:r>
    </w:p>
    <w:p w14:paraId="36AA8C92" w14:textId="7BF3B8DA" w:rsidR="003E1F41" w:rsidRPr="0040064F" w:rsidRDefault="00000000">
      <w:pPr>
        <w:spacing w:before="14" w:line="240" w:lineRule="exact"/>
        <w:ind w:left="4094" w:right="3875"/>
        <w:jc w:val="center"/>
        <w:rPr>
          <w:rFonts w:ascii="Arial" w:eastAsia="Arial" w:hAnsi="Arial" w:cs="Arial"/>
          <w:b/>
          <w:bCs/>
          <w:sz w:val="22"/>
          <w:szCs w:val="22"/>
        </w:rPr>
      </w:pPr>
      <w:r w:rsidRPr="0040064F">
        <w:rPr>
          <w:rFonts w:ascii="Arial" w:eastAsia="Arial" w:hAnsi="Arial" w:cs="Arial"/>
          <w:b/>
          <w:bCs/>
          <w:i/>
          <w:position w:val="-1"/>
          <w:sz w:val="22"/>
          <w:szCs w:val="22"/>
        </w:rPr>
        <w:t>Updated:</w:t>
      </w:r>
      <w:r w:rsidRPr="0040064F">
        <w:rPr>
          <w:rFonts w:ascii="Arial" w:eastAsia="Arial" w:hAnsi="Arial" w:cs="Arial"/>
          <w:b/>
          <w:bCs/>
          <w:i/>
          <w:spacing w:val="61"/>
          <w:position w:val="-1"/>
          <w:sz w:val="22"/>
          <w:szCs w:val="22"/>
        </w:rPr>
        <w:t xml:space="preserve"> </w:t>
      </w:r>
      <w:r w:rsidR="00C304CA" w:rsidRPr="0040064F">
        <w:rPr>
          <w:rFonts w:ascii="Arial" w:eastAsia="Arial" w:hAnsi="Arial" w:cs="Arial"/>
          <w:b/>
          <w:bCs/>
          <w:i/>
          <w:spacing w:val="61"/>
          <w:position w:val="-1"/>
          <w:sz w:val="22"/>
          <w:szCs w:val="22"/>
        </w:rPr>
        <w:t>2/12/</w:t>
      </w:r>
      <w:r w:rsidRPr="0040064F">
        <w:rPr>
          <w:rFonts w:ascii="Arial" w:eastAsia="Arial" w:hAnsi="Arial" w:cs="Arial"/>
          <w:b/>
          <w:bCs/>
          <w:i/>
          <w:position w:val="-1"/>
          <w:sz w:val="22"/>
          <w:szCs w:val="22"/>
        </w:rPr>
        <w:t>19</w:t>
      </w:r>
    </w:p>
    <w:p w14:paraId="47DF84BF" w14:textId="77777777" w:rsidR="003E1F41" w:rsidRDefault="003E1F41">
      <w:pPr>
        <w:spacing w:before="6" w:line="160" w:lineRule="exact"/>
        <w:rPr>
          <w:sz w:val="17"/>
          <w:szCs w:val="17"/>
        </w:rPr>
      </w:pPr>
    </w:p>
    <w:p w14:paraId="64F466B4" w14:textId="77777777" w:rsidR="003E1F41" w:rsidRDefault="00000000">
      <w:pPr>
        <w:spacing w:line="340" w:lineRule="exact"/>
        <w:ind w:left="161" w:right="7173"/>
        <w:jc w:val="both"/>
        <w:rPr>
          <w:rFonts w:ascii="Calibri" w:eastAsia="Calibri" w:hAnsi="Calibri" w:cs="Calibri"/>
          <w:sz w:val="28"/>
          <w:szCs w:val="28"/>
        </w:rPr>
      </w:pPr>
      <w:r>
        <w:rPr>
          <w:rFonts w:ascii="Calibri" w:eastAsia="Calibri" w:hAnsi="Calibri" w:cs="Calibri"/>
          <w:b/>
          <w:sz w:val="28"/>
          <w:szCs w:val="28"/>
          <w:u w:val="thick" w:color="000000"/>
        </w:rPr>
        <w:t>Purpose Scope Objective</w:t>
      </w:r>
      <w:r>
        <w:rPr>
          <w:rFonts w:ascii="Calibri" w:eastAsia="Calibri" w:hAnsi="Calibri" w:cs="Calibri"/>
          <w:b/>
          <w:sz w:val="28"/>
          <w:szCs w:val="28"/>
        </w:rPr>
        <w:t>:</w:t>
      </w:r>
    </w:p>
    <w:p w14:paraId="0F1506FF" w14:textId="77777777" w:rsidR="003E1F41" w:rsidRDefault="00000000">
      <w:pPr>
        <w:spacing w:before="4"/>
        <w:ind w:left="161" w:right="329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The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Programs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Chair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is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an appointed position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on the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Chapter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Executive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Committee and reports to the President-Elect. The Programs Chair has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the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overall responsibility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of ensuring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speakers and topics for the</w:t>
      </w:r>
      <w:r>
        <w:rPr>
          <w:rFonts w:ascii="Calibri" w:eastAsia="Calibri" w:hAnsi="Calibri" w:cs="Calibri"/>
          <w:spacing w:val="8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monthly general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meeting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are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selected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and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scheduled.</w:t>
      </w:r>
    </w:p>
    <w:p w14:paraId="34BA24ED" w14:textId="77777777" w:rsidR="003E1F41" w:rsidRDefault="003E1F41">
      <w:pPr>
        <w:spacing w:before="8" w:line="260" w:lineRule="exact"/>
        <w:rPr>
          <w:sz w:val="26"/>
          <w:szCs w:val="26"/>
        </w:rPr>
      </w:pPr>
    </w:p>
    <w:p w14:paraId="64276C17" w14:textId="77777777" w:rsidR="003E1F41" w:rsidRDefault="00000000">
      <w:pPr>
        <w:ind w:left="161" w:right="7046"/>
        <w:jc w:val="both"/>
        <w:rPr>
          <w:rFonts w:ascii="Calibri" w:eastAsia="Calibri" w:hAnsi="Calibri" w:cs="Calibri"/>
          <w:sz w:val="28"/>
          <w:szCs w:val="28"/>
        </w:rPr>
      </w:pPr>
      <w:r>
        <w:rPr>
          <w:rFonts w:ascii="Calibri" w:eastAsia="Calibri" w:hAnsi="Calibri" w:cs="Calibri"/>
          <w:b/>
          <w:sz w:val="28"/>
          <w:szCs w:val="28"/>
          <w:u w:val="thick" w:color="000000"/>
        </w:rPr>
        <w:t>Ro</w:t>
      </w:r>
      <w:r>
        <w:rPr>
          <w:rFonts w:ascii="Calibri" w:eastAsia="Calibri" w:hAnsi="Calibri" w:cs="Calibri"/>
          <w:b/>
          <w:spacing w:val="1"/>
          <w:sz w:val="28"/>
          <w:szCs w:val="28"/>
          <w:u w:val="thick" w:color="000000"/>
        </w:rPr>
        <w:t>l</w:t>
      </w:r>
      <w:r>
        <w:rPr>
          <w:rFonts w:ascii="Calibri" w:eastAsia="Calibri" w:hAnsi="Calibri" w:cs="Calibri"/>
          <w:b/>
          <w:spacing w:val="-2"/>
          <w:sz w:val="28"/>
          <w:szCs w:val="28"/>
          <w:u w:val="thick" w:color="000000"/>
        </w:rPr>
        <w:t>e</w:t>
      </w:r>
      <w:r>
        <w:rPr>
          <w:rFonts w:ascii="Calibri" w:eastAsia="Calibri" w:hAnsi="Calibri" w:cs="Calibri"/>
          <w:b/>
          <w:sz w:val="28"/>
          <w:szCs w:val="28"/>
          <w:u w:val="thick" w:color="000000"/>
        </w:rPr>
        <w:t xml:space="preserve">s and </w:t>
      </w:r>
      <w:r>
        <w:rPr>
          <w:rFonts w:ascii="Calibri" w:eastAsia="Calibri" w:hAnsi="Calibri" w:cs="Calibri"/>
          <w:b/>
          <w:spacing w:val="-2"/>
          <w:sz w:val="28"/>
          <w:szCs w:val="28"/>
          <w:u w:val="thick" w:color="000000"/>
        </w:rPr>
        <w:t>R</w:t>
      </w:r>
      <w:r>
        <w:rPr>
          <w:rFonts w:ascii="Calibri" w:eastAsia="Calibri" w:hAnsi="Calibri" w:cs="Calibri"/>
          <w:b/>
          <w:sz w:val="28"/>
          <w:szCs w:val="28"/>
          <w:u w:val="thick" w:color="000000"/>
        </w:rPr>
        <w:t>e</w:t>
      </w:r>
      <w:r>
        <w:rPr>
          <w:rFonts w:ascii="Calibri" w:eastAsia="Calibri" w:hAnsi="Calibri" w:cs="Calibri"/>
          <w:b/>
          <w:spacing w:val="1"/>
          <w:sz w:val="28"/>
          <w:szCs w:val="28"/>
          <w:u w:val="thick" w:color="000000"/>
        </w:rPr>
        <w:t>s</w:t>
      </w:r>
      <w:r>
        <w:rPr>
          <w:rFonts w:ascii="Calibri" w:eastAsia="Calibri" w:hAnsi="Calibri" w:cs="Calibri"/>
          <w:b/>
          <w:spacing w:val="-2"/>
          <w:sz w:val="28"/>
          <w:szCs w:val="28"/>
          <w:u w:val="thick" w:color="000000"/>
        </w:rPr>
        <w:t>p</w:t>
      </w:r>
      <w:r>
        <w:rPr>
          <w:rFonts w:ascii="Calibri" w:eastAsia="Calibri" w:hAnsi="Calibri" w:cs="Calibri"/>
          <w:b/>
          <w:sz w:val="28"/>
          <w:szCs w:val="28"/>
          <w:u w:val="thick" w:color="000000"/>
        </w:rPr>
        <w:t>o</w:t>
      </w:r>
      <w:r>
        <w:rPr>
          <w:rFonts w:ascii="Calibri" w:eastAsia="Calibri" w:hAnsi="Calibri" w:cs="Calibri"/>
          <w:b/>
          <w:spacing w:val="-2"/>
          <w:sz w:val="28"/>
          <w:szCs w:val="28"/>
          <w:u w:val="thick" w:color="000000"/>
        </w:rPr>
        <w:t>n</w:t>
      </w:r>
      <w:r>
        <w:rPr>
          <w:rFonts w:ascii="Calibri" w:eastAsia="Calibri" w:hAnsi="Calibri" w:cs="Calibri"/>
          <w:b/>
          <w:sz w:val="28"/>
          <w:szCs w:val="28"/>
          <w:u w:val="thick" w:color="000000"/>
        </w:rPr>
        <w:t>s</w:t>
      </w:r>
      <w:r>
        <w:rPr>
          <w:rFonts w:ascii="Calibri" w:eastAsia="Calibri" w:hAnsi="Calibri" w:cs="Calibri"/>
          <w:b/>
          <w:spacing w:val="1"/>
          <w:sz w:val="28"/>
          <w:szCs w:val="28"/>
          <w:u w:val="thick" w:color="000000"/>
        </w:rPr>
        <w:t>i</w:t>
      </w:r>
      <w:r>
        <w:rPr>
          <w:rFonts w:ascii="Calibri" w:eastAsia="Calibri" w:hAnsi="Calibri" w:cs="Calibri"/>
          <w:b/>
          <w:spacing w:val="-2"/>
          <w:sz w:val="28"/>
          <w:szCs w:val="28"/>
          <w:u w:val="thick" w:color="000000"/>
        </w:rPr>
        <w:t>bi</w:t>
      </w:r>
      <w:r>
        <w:rPr>
          <w:rFonts w:ascii="Calibri" w:eastAsia="Calibri" w:hAnsi="Calibri" w:cs="Calibri"/>
          <w:b/>
          <w:sz w:val="28"/>
          <w:szCs w:val="28"/>
          <w:u w:val="thick" w:color="000000"/>
        </w:rPr>
        <w:t>l</w:t>
      </w:r>
      <w:r>
        <w:rPr>
          <w:rFonts w:ascii="Calibri" w:eastAsia="Calibri" w:hAnsi="Calibri" w:cs="Calibri"/>
          <w:b/>
          <w:spacing w:val="1"/>
          <w:sz w:val="28"/>
          <w:szCs w:val="28"/>
          <w:u w:val="thick" w:color="000000"/>
        </w:rPr>
        <w:t>i</w:t>
      </w:r>
      <w:r>
        <w:rPr>
          <w:rFonts w:ascii="Calibri" w:eastAsia="Calibri" w:hAnsi="Calibri" w:cs="Calibri"/>
          <w:b/>
          <w:spacing w:val="-1"/>
          <w:sz w:val="28"/>
          <w:szCs w:val="28"/>
          <w:u w:val="thick" w:color="000000"/>
        </w:rPr>
        <w:t>t</w:t>
      </w:r>
      <w:r>
        <w:rPr>
          <w:rFonts w:ascii="Calibri" w:eastAsia="Calibri" w:hAnsi="Calibri" w:cs="Calibri"/>
          <w:b/>
          <w:sz w:val="28"/>
          <w:szCs w:val="28"/>
          <w:u w:val="thick" w:color="000000"/>
        </w:rPr>
        <w:t>i</w:t>
      </w:r>
      <w:r>
        <w:rPr>
          <w:rFonts w:ascii="Calibri" w:eastAsia="Calibri" w:hAnsi="Calibri" w:cs="Calibri"/>
          <w:b/>
          <w:spacing w:val="1"/>
          <w:sz w:val="28"/>
          <w:szCs w:val="28"/>
          <w:u w:val="thick" w:color="000000"/>
        </w:rPr>
        <w:t>e</w:t>
      </w:r>
      <w:r>
        <w:rPr>
          <w:rFonts w:ascii="Calibri" w:eastAsia="Calibri" w:hAnsi="Calibri" w:cs="Calibri"/>
          <w:b/>
          <w:spacing w:val="3"/>
          <w:sz w:val="28"/>
          <w:szCs w:val="28"/>
          <w:u w:val="thick" w:color="000000"/>
        </w:rPr>
        <w:t>s</w:t>
      </w:r>
      <w:r>
        <w:rPr>
          <w:rFonts w:ascii="Calibri" w:eastAsia="Calibri" w:hAnsi="Calibri" w:cs="Calibri"/>
          <w:b/>
          <w:sz w:val="28"/>
          <w:szCs w:val="28"/>
        </w:rPr>
        <w:t>:</w:t>
      </w:r>
    </w:p>
    <w:p w14:paraId="576A9FF2" w14:textId="77777777" w:rsidR="003E1F41" w:rsidRDefault="00000000">
      <w:pPr>
        <w:spacing w:before="6"/>
        <w:ind w:left="161" w:right="164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T</w:t>
      </w:r>
      <w:r>
        <w:rPr>
          <w:rFonts w:ascii="Calibri" w:eastAsia="Calibri" w:hAnsi="Calibri" w:cs="Calibri"/>
          <w:spacing w:val="2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P</w:t>
      </w:r>
      <w:r>
        <w:rPr>
          <w:rFonts w:ascii="Calibri" w:eastAsia="Calibri" w:hAnsi="Calibri" w:cs="Calibri"/>
          <w:spacing w:val="1"/>
          <w:sz w:val="24"/>
          <w:szCs w:val="24"/>
        </w:rPr>
        <w:t>r</w:t>
      </w:r>
      <w:r>
        <w:rPr>
          <w:rFonts w:ascii="Calibri" w:eastAsia="Calibri" w:hAnsi="Calibri" w:cs="Calibri"/>
          <w:spacing w:val="2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grams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C</w:t>
      </w:r>
      <w:r>
        <w:rPr>
          <w:rFonts w:ascii="Calibri" w:eastAsia="Calibri" w:hAnsi="Calibri" w:cs="Calibri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 xml:space="preserve">air </w:t>
      </w:r>
      <w:r>
        <w:rPr>
          <w:rFonts w:ascii="Calibri" w:eastAsia="Calibri" w:hAnsi="Calibri" w:cs="Calibri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as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t</w:t>
      </w:r>
      <w:r>
        <w:rPr>
          <w:rFonts w:ascii="Calibri" w:eastAsia="Calibri" w:hAnsi="Calibri" w:cs="Calibri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 xml:space="preserve">rimary 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es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si</w:t>
      </w:r>
      <w:r>
        <w:rPr>
          <w:rFonts w:ascii="Calibri" w:eastAsia="Calibri" w:hAnsi="Calibri" w:cs="Calibri"/>
          <w:spacing w:val="1"/>
          <w:sz w:val="24"/>
          <w:szCs w:val="24"/>
        </w:rPr>
        <w:t>b</w:t>
      </w:r>
      <w:r>
        <w:rPr>
          <w:rFonts w:ascii="Calibri" w:eastAsia="Calibri" w:hAnsi="Calibri" w:cs="Calibri"/>
          <w:sz w:val="24"/>
          <w:szCs w:val="24"/>
        </w:rPr>
        <w:t>il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 xml:space="preserve">y 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pacing w:val="-3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re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ea</w:t>
      </w:r>
      <w:r>
        <w:rPr>
          <w:rFonts w:ascii="Calibri" w:eastAsia="Calibri" w:hAnsi="Calibri" w:cs="Calibri"/>
          <w:spacing w:val="-1"/>
          <w:sz w:val="24"/>
          <w:szCs w:val="24"/>
        </w:rPr>
        <w:t>k</w:t>
      </w:r>
      <w:r>
        <w:rPr>
          <w:rFonts w:ascii="Calibri" w:eastAsia="Calibri" w:hAnsi="Calibri" w:cs="Calibri"/>
          <w:sz w:val="24"/>
          <w:szCs w:val="24"/>
        </w:rPr>
        <w:t>ers a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d</w:t>
      </w:r>
      <w:r>
        <w:rPr>
          <w:rFonts w:ascii="Calibri" w:eastAsia="Calibri" w:hAnsi="Calibri" w:cs="Calibri"/>
          <w:sz w:val="24"/>
          <w:szCs w:val="24"/>
        </w:rPr>
        <w:t>is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ssed</w:t>
      </w:r>
      <w:r>
        <w:rPr>
          <w:rFonts w:ascii="Calibri" w:eastAsia="Calibri" w:hAnsi="Calibri" w:cs="Calibri"/>
          <w:spacing w:val="8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w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 xml:space="preserve">h 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Execu</w:t>
      </w:r>
      <w:r>
        <w:rPr>
          <w:rFonts w:ascii="Calibri" w:eastAsia="Calibri" w:hAnsi="Calibri" w:cs="Calibri"/>
          <w:spacing w:val="2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ve</w:t>
      </w:r>
    </w:p>
    <w:p w14:paraId="3086EED7" w14:textId="77777777" w:rsidR="003E1F41" w:rsidRDefault="00000000">
      <w:pPr>
        <w:ind w:left="161" w:right="4333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m</w:t>
      </w:r>
      <w:r>
        <w:rPr>
          <w:rFonts w:ascii="Calibri" w:eastAsia="Calibri" w:hAnsi="Calibri" w:cs="Calibri"/>
          <w:sz w:val="24"/>
          <w:szCs w:val="24"/>
        </w:rPr>
        <w:t>mi</w:t>
      </w:r>
      <w:r>
        <w:rPr>
          <w:rFonts w:ascii="Calibri" w:eastAsia="Calibri" w:hAnsi="Calibri" w:cs="Calibri"/>
          <w:spacing w:val="1"/>
          <w:sz w:val="24"/>
          <w:szCs w:val="24"/>
        </w:rPr>
        <w:t>tt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d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s</w:t>
      </w:r>
      <w:r>
        <w:rPr>
          <w:rFonts w:ascii="Calibri" w:eastAsia="Calibri" w:hAnsi="Calibri" w:cs="Calibri"/>
          <w:sz w:val="24"/>
          <w:szCs w:val="24"/>
        </w:rPr>
        <w:t>el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 xml:space="preserve">d </w:t>
      </w:r>
      <w:r>
        <w:rPr>
          <w:rFonts w:ascii="Calibri" w:eastAsia="Calibri" w:hAnsi="Calibri" w:cs="Calibri"/>
          <w:spacing w:val="1"/>
          <w:sz w:val="24"/>
          <w:szCs w:val="24"/>
        </w:rPr>
        <w:t>f</w:t>
      </w:r>
      <w:r>
        <w:rPr>
          <w:rFonts w:ascii="Calibri" w:eastAsia="Calibri" w:hAnsi="Calibri" w:cs="Calibri"/>
          <w:sz w:val="24"/>
          <w:szCs w:val="24"/>
        </w:rPr>
        <w:t>or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ea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h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m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2"/>
          <w:sz w:val="24"/>
          <w:szCs w:val="24"/>
        </w:rPr>
        <w:t>n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ly g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eral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me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g.</w:t>
      </w:r>
    </w:p>
    <w:p w14:paraId="43858579" w14:textId="77777777" w:rsidR="003E1F41" w:rsidRDefault="00000000">
      <w:pPr>
        <w:ind w:left="161" w:right="1693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T</w:t>
      </w:r>
      <w:r>
        <w:rPr>
          <w:rFonts w:ascii="Calibri" w:eastAsia="Calibri" w:hAnsi="Calibri" w:cs="Calibri"/>
          <w:spacing w:val="2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ree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 xml:space="preserve">of 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 xml:space="preserve">e 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p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k</w:t>
      </w:r>
      <w:r>
        <w:rPr>
          <w:rFonts w:ascii="Calibri" w:eastAsia="Calibri" w:hAnsi="Calibri" w:cs="Calibri"/>
          <w:sz w:val="24"/>
          <w:szCs w:val="24"/>
        </w:rPr>
        <w:t>ey el</w:t>
      </w:r>
      <w:r>
        <w:rPr>
          <w:rFonts w:ascii="Calibri" w:eastAsia="Calibri" w:hAnsi="Calibri" w:cs="Calibri"/>
          <w:spacing w:val="-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me</w:t>
      </w:r>
      <w:r>
        <w:rPr>
          <w:rFonts w:ascii="Calibri" w:eastAsia="Calibri" w:hAnsi="Calibri" w:cs="Calibri"/>
          <w:spacing w:val="2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pacing w:val="-1"/>
          <w:sz w:val="24"/>
          <w:szCs w:val="24"/>
        </w:rPr>
        <w:t>cc</w:t>
      </w:r>
      <w:r>
        <w:rPr>
          <w:rFonts w:ascii="Calibri" w:eastAsia="Calibri" w:hAnsi="Calibri" w:cs="Calibri"/>
          <w:sz w:val="24"/>
          <w:szCs w:val="24"/>
        </w:rPr>
        <w:t>ess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 xml:space="preserve">f </w:t>
      </w:r>
      <w:r>
        <w:rPr>
          <w:rFonts w:ascii="Calibri" w:eastAsia="Calibri" w:hAnsi="Calibri" w:cs="Calibri"/>
          <w:spacing w:val="1"/>
          <w:sz w:val="24"/>
          <w:szCs w:val="24"/>
        </w:rPr>
        <w:t>th</w:t>
      </w:r>
      <w:r>
        <w:rPr>
          <w:rFonts w:ascii="Calibri" w:eastAsia="Calibri" w:hAnsi="Calibri" w:cs="Calibri"/>
          <w:sz w:val="24"/>
          <w:szCs w:val="24"/>
        </w:rPr>
        <w:t>is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Execu</w:t>
      </w:r>
      <w:r>
        <w:rPr>
          <w:rFonts w:ascii="Calibri" w:eastAsia="Calibri" w:hAnsi="Calibri" w:cs="Calibri"/>
          <w:spacing w:val="2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ive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m</w:t>
      </w:r>
      <w:r>
        <w:rPr>
          <w:rFonts w:ascii="Calibri" w:eastAsia="Calibri" w:hAnsi="Calibri" w:cs="Calibri"/>
          <w:sz w:val="24"/>
          <w:szCs w:val="24"/>
        </w:rPr>
        <w:t>m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ee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si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ion i</w:t>
      </w:r>
      <w:r>
        <w:rPr>
          <w:rFonts w:ascii="Calibri" w:eastAsia="Calibri" w:hAnsi="Calibri" w:cs="Calibri"/>
          <w:spacing w:val="2"/>
          <w:sz w:val="24"/>
          <w:szCs w:val="24"/>
        </w:rPr>
        <w:t>n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l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e:</w:t>
      </w:r>
    </w:p>
    <w:p w14:paraId="745E44DA" w14:textId="77777777" w:rsidR="003E1F41" w:rsidRDefault="00000000">
      <w:pPr>
        <w:spacing w:line="320" w:lineRule="exact"/>
        <w:ind w:left="578"/>
        <w:rPr>
          <w:rFonts w:ascii="Calibri" w:eastAsia="Calibri" w:hAnsi="Calibri" w:cs="Calibri"/>
          <w:sz w:val="24"/>
          <w:szCs w:val="24"/>
        </w:rPr>
      </w:pPr>
      <w:r>
        <w:rPr>
          <w:rFonts w:ascii="MS PGothic" w:eastAsia="MS PGothic" w:hAnsi="MS PGothic" w:cs="MS PGothic"/>
          <w:w w:val="79"/>
          <w:position w:val="-1"/>
          <w:sz w:val="24"/>
          <w:szCs w:val="24"/>
        </w:rPr>
        <w:t>➢</w:t>
      </w:r>
      <w:r>
        <w:rPr>
          <w:rFonts w:ascii="MS PGothic" w:eastAsia="MS PGothic" w:hAnsi="MS PGothic" w:cs="MS PGothic"/>
          <w:spacing w:val="35"/>
          <w:w w:val="79"/>
          <w:position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position w:val="-1"/>
          <w:sz w:val="24"/>
          <w:szCs w:val="24"/>
        </w:rPr>
        <w:t>C</w:t>
      </w:r>
      <w:r>
        <w:rPr>
          <w:rFonts w:ascii="Calibri" w:eastAsia="Calibri" w:hAnsi="Calibri" w:cs="Calibri"/>
          <w:position w:val="-1"/>
          <w:sz w:val="24"/>
          <w:szCs w:val="24"/>
        </w:rPr>
        <w:t>o</w:t>
      </w:r>
      <w:r>
        <w:rPr>
          <w:rFonts w:ascii="Calibri" w:eastAsia="Calibri" w:hAnsi="Calibri" w:cs="Calibri"/>
          <w:spacing w:val="2"/>
          <w:position w:val="-1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position w:val="-1"/>
          <w:sz w:val="24"/>
          <w:szCs w:val="24"/>
        </w:rPr>
        <w:t>t</w:t>
      </w:r>
      <w:r>
        <w:rPr>
          <w:rFonts w:ascii="Calibri" w:eastAsia="Calibri" w:hAnsi="Calibri" w:cs="Calibri"/>
          <w:position w:val="-1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position w:val="-1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position w:val="-1"/>
          <w:sz w:val="24"/>
          <w:szCs w:val="24"/>
        </w:rPr>
        <w:t>u</w:t>
      </w:r>
      <w:r>
        <w:rPr>
          <w:rFonts w:ascii="Calibri" w:eastAsia="Calibri" w:hAnsi="Calibri" w:cs="Calibri"/>
          <w:position w:val="-1"/>
          <w:sz w:val="24"/>
          <w:szCs w:val="24"/>
        </w:rPr>
        <w:t>ally</w:t>
      </w:r>
      <w:r>
        <w:rPr>
          <w:rFonts w:ascii="Calibri" w:eastAsia="Calibri" w:hAnsi="Calibri" w:cs="Calibri"/>
          <w:spacing w:val="-2"/>
          <w:position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position w:val="-1"/>
          <w:sz w:val="24"/>
          <w:szCs w:val="24"/>
        </w:rPr>
        <w:t>p</w:t>
      </w:r>
      <w:r>
        <w:rPr>
          <w:rFonts w:ascii="Calibri" w:eastAsia="Calibri" w:hAnsi="Calibri" w:cs="Calibri"/>
          <w:position w:val="-1"/>
          <w:sz w:val="24"/>
          <w:szCs w:val="24"/>
        </w:rPr>
        <w:t xml:space="preserve">lays </w:t>
      </w:r>
      <w:r>
        <w:rPr>
          <w:rFonts w:ascii="Calibri" w:eastAsia="Calibri" w:hAnsi="Calibri" w:cs="Calibri"/>
          <w:spacing w:val="-1"/>
          <w:position w:val="-1"/>
          <w:sz w:val="24"/>
          <w:szCs w:val="24"/>
        </w:rPr>
        <w:t>d</w:t>
      </w:r>
      <w:r>
        <w:rPr>
          <w:rFonts w:ascii="Calibri" w:eastAsia="Calibri" w:hAnsi="Calibri" w:cs="Calibri"/>
          <w:position w:val="-1"/>
          <w:sz w:val="24"/>
          <w:szCs w:val="24"/>
        </w:rPr>
        <w:t>own</w:t>
      </w:r>
      <w:r>
        <w:rPr>
          <w:rFonts w:ascii="Calibri" w:eastAsia="Calibri" w:hAnsi="Calibri" w:cs="Calibri"/>
          <w:spacing w:val="1"/>
          <w:position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position w:val="-1"/>
          <w:sz w:val="24"/>
          <w:szCs w:val="24"/>
        </w:rPr>
        <w:t>e</w:t>
      </w:r>
      <w:r>
        <w:rPr>
          <w:rFonts w:ascii="Calibri" w:eastAsia="Calibri" w:hAnsi="Calibri" w:cs="Calibri"/>
          <w:position w:val="-1"/>
          <w:sz w:val="24"/>
          <w:szCs w:val="24"/>
        </w:rPr>
        <w:t>gos,</w:t>
      </w:r>
      <w:r>
        <w:rPr>
          <w:rFonts w:ascii="Calibri" w:eastAsia="Calibri" w:hAnsi="Calibri" w:cs="Calibri"/>
          <w:spacing w:val="1"/>
          <w:position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position w:val="-1"/>
          <w:sz w:val="24"/>
          <w:szCs w:val="24"/>
        </w:rPr>
        <w:t xml:space="preserve">even </w:t>
      </w:r>
      <w:r>
        <w:rPr>
          <w:rFonts w:ascii="Calibri" w:eastAsia="Calibri" w:hAnsi="Calibri" w:cs="Calibri"/>
          <w:spacing w:val="-1"/>
          <w:position w:val="-1"/>
          <w:sz w:val="24"/>
          <w:szCs w:val="24"/>
        </w:rPr>
        <w:t>w</w:t>
      </w:r>
      <w:r>
        <w:rPr>
          <w:rFonts w:ascii="Calibri" w:eastAsia="Calibri" w:hAnsi="Calibri" w:cs="Calibri"/>
          <w:spacing w:val="1"/>
          <w:position w:val="-1"/>
          <w:sz w:val="24"/>
          <w:szCs w:val="24"/>
        </w:rPr>
        <w:t>h</w:t>
      </w:r>
      <w:r>
        <w:rPr>
          <w:rFonts w:ascii="Calibri" w:eastAsia="Calibri" w:hAnsi="Calibri" w:cs="Calibri"/>
          <w:position w:val="-1"/>
          <w:sz w:val="24"/>
          <w:szCs w:val="24"/>
        </w:rPr>
        <w:t>en e</w:t>
      </w:r>
      <w:r>
        <w:rPr>
          <w:rFonts w:ascii="Calibri" w:eastAsia="Calibri" w:hAnsi="Calibri" w:cs="Calibri"/>
          <w:spacing w:val="1"/>
          <w:position w:val="-1"/>
          <w:sz w:val="24"/>
          <w:szCs w:val="24"/>
        </w:rPr>
        <w:t>n</w:t>
      </w:r>
      <w:r>
        <w:rPr>
          <w:rFonts w:ascii="Calibri" w:eastAsia="Calibri" w:hAnsi="Calibri" w:cs="Calibri"/>
          <w:position w:val="-1"/>
          <w:sz w:val="24"/>
          <w:szCs w:val="24"/>
        </w:rPr>
        <w:t>ga</w:t>
      </w:r>
      <w:r>
        <w:rPr>
          <w:rFonts w:ascii="Calibri" w:eastAsia="Calibri" w:hAnsi="Calibri" w:cs="Calibri"/>
          <w:spacing w:val="-2"/>
          <w:position w:val="-1"/>
          <w:sz w:val="24"/>
          <w:szCs w:val="24"/>
        </w:rPr>
        <w:t>g</w:t>
      </w:r>
      <w:r>
        <w:rPr>
          <w:rFonts w:ascii="Calibri" w:eastAsia="Calibri" w:hAnsi="Calibri" w:cs="Calibri"/>
          <w:position w:val="-1"/>
          <w:sz w:val="24"/>
          <w:szCs w:val="24"/>
        </w:rPr>
        <w:t xml:space="preserve">ed in </w:t>
      </w:r>
      <w:r>
        <w:rPr>
          <w:rFonts w:ascii="Calibri" w:eastAsia="Calibri" w:hAnsi="Calibri" w:cs="Calibri"/>
          <w:spacing w:val="1"/>
          <w:position w:val="-1"/>
          <w:sz w:val="24"/>
          <w:szCs w:val="24"/>
        </w:rPr>
        <w:t>p</w:t>
      </w:r>
      <w:r>
        <w:rPr>
          <w:rFonts w:ascii="Calibri" w:eastAsia="Calibri" w:hAnsi="Calibri" w:cs="Calibri"/>
          <w:position w:val="-1"/>
          <w:sz w:val="24"/>
          <w:szCs w:val="24"/>
        </w:rPr>
        <w:t>assio</w:t>
      </w:r>
      <w:r>
        <w:rPr>
          <w:rFonts w:ascii="Calibri" w:eastAsia="Calibri" w:hAnsi="Calibri" w:cs="Calibri"/>
          <w:spacing w:val="1"/>
          <w:position w:val="-1"/>
          <w:sz w:val="24"/>
          <w:szCs w:val="24"/>
        </w:rPr>
        <w:t>n</w:t>
      </w:r>
      <w:r>
        <w:rPr>
          <w:rFonts w:ascii="Calibri" w:eastAsia="Calibri" w:hAnsi="Calibri" w:cs="Calibri"/>
          <w:spacing w:val="-2"/>
          <w:position w:val="-1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position w:val="-1"/>
          <w:sz w:val="24"/>
          <w:szCs w:val="24"/>
        </w:rPr>
        <w:t>t</w:t>
      </w:r>
      <w:r>
        <w:rPr>
          <w:rFonts w:ascii="Calibri" w:eastAsia="Calibri" w:hAnsi="Calibri" w:cs="Calibri"/>
          <w:position w:val="-1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position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position w:val="-1"/>
          <w:sz w:val="24"/>
          <w:szCs w:val="24"/>
        </w:rPr>
        <w:t>d</w:t>
      </w:r>
      <w:r>
        <w:rPr>
          <w:rFonts w:ascii="Calibri" w:eastAsia="Calibri" w:hAnsi="Calibri" w:cs="Calibri"/>
          <w:position w:val="-1"/>
          <w:sz w:val="24"/>
          <w:szCs w:val="24"/>
        </w:rPr>
        <w:t>is</w:t>
      </w:r>
      <w:r>
        <w:rPr>
          <w:rFonts w:ascii="Calibri" w:eastAsia="Calibri" w:hAnsi="Calibri" w:cs="Calibri"/>
          <w:spacing w:val="-1"/>
          <w:position w:val="-1"/>
          <w:sz w:val="24"/>
          <w:szCs w:val="24"/>
        </w:rPr>
        <w:t>c</w:t>
      </w:r>
      <w:r>
        <w:rPr>
          <w:rFonts w:ascii="Calibri" w:eastAsia="Calibri" w:hAnsi="Calibri" w:cs="Calibri"/>
          <w:spacing w:val="1"/>
          <w:position w:val="-1"/>
          <w:sz w:val="24"/>
          <w:szCs w:val="24"/>
        </w:rPr>
        <w:t>u</w:t>
      </w:r>
      <w:r>
        <w:rPr>
          <w:rFonts w:ascii="Calibri" w:eastAsia="Calibri" w:hAnsi="Calibri" w:cs="Calibri"/>
          <w:position w:val="-1"/>
          <w:sz w:val="24"/>
          <w:szCs w:val="24"/>
        </w:rPr>
        <w:t>ssi</w:t>
      </w:r>
      <w:r>
        <w:rPr>
          <w:rFonts w:ascii="Calibri" w:eastAsia="Calibri" w:hAnsi="Calibri" w:cs="Calibri"/>
          <w:spacing w:val="-2"/>
          <w:position w:val="-1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position w:val="-1"/>
          <w:sz w:val="24"/>
          <w:szCs w:val="24"/>
        </w:rPr>
        <w:t>n</w:t>
      </w:r>
      <w:r>
        <w:rPr>
          <w:rFonts w:ascii="Calibri" w:eastAsia="Calibri" w:hAnsi="Calibri" w:cs="Calibri"/>
          <w:position w:val="-1"/>
          <w:sz w:val="24"/>
          <w:szCs w:val="24"/>
        </w:rPr>
        <w:t>s a</w:t>
      </w:r>
      <w:r>
        <w:rPr>
          <w:rFonts w:ascii="Calibri" w:eastAsia="Calibri" w:hAnsi="Calibri" w:cs="Calibri"/>
          <w:spacing w:val="1"/>
          <w:position w:val="-1"/>
          <w:sz w:val="24"/>
          <w:szCs w:val="24"/>
        </w:rPr>
        <w:t>n</w:t>
      </w:r>
      <w:r>
        <w:rPr>
          <w:rFonts w:ascii="Calibri" w:eastAsia="Calibri" w:hAnsi="Calibri" w:cs="Calibri"/>
          <w:position w:val="-1"/>
          <w:sz w:val="24"/>
          <w:szCs w:val="24"/>
        </w:rPr>
        <w:t>d</w:t>
      </w:r>
      <w:r>
        <w:rPr>
          <w:rFonts w:ascii="Calibri" w:eastAsia="Calibri" w:hAnsi="Calibri" w:cs="Calibri"/>
          <w:spacing w:val="-1"/>
          <w:position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position w:val="-1"/>
          <w:sz w:val="24"/>
          <w:szCs w:val="24"/>
        </w:rPr>
        <w:t>d</w:t>
      </w:r>
      <w:r>
        <w:rPr>
          <w:rFonts w:ascii="Calibri" w:eastAsia="Calibri" w:hAnsi="Calibri" w:cs="Calibri"/>
          <w:position w:val="-1"/>
          <w:sz w:val="24"/>
          <w:szCs w:val="24"/>
        </w:rPr>
        <w:t>ecisi</w:t>
      </w:r>
      <w:r>
        <w:rPr>
          <w:rFonts w:ascii="Calibri" w:eastAsia="Calibri" w:hAnsi="Calibri" w:cs="Calibri"/>
          <w:spacing w:val="-2"/>
          <w:position w:val="-1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position w:val="-1"/>
          <w:sz w:val="24"/>
          <w:szCs w:val="24"/>
        </w:rPr>
        <w:t>n</w:t>
      </w:r>
      <w:r>
        <w:rPr>
          <w:rFonts w:ascii="Calibri" w:eastAsia="Calibri" w:hAnsi="Calibri" w:cs="Calibri"/>
          <w:position w:val="-1"/>
          <w:sz w:val="24"/>
          <w:szCs w:val="24"/>
        </w:rPr>
        <w:t>s</w:t>
      </w:r>
    </w:p>
    <w:p w14:paraId="5F844D7D" w14:textId="77777777" w:rsidR="003E1F41" w:rsidRDefault="00000000">
      <w:pPr>
        <w:spacing w:before="16"/>
        <w:ind w:left="578"/>
        <w:rPr>
          <w:rFonts w:ascii="Calibri" w:eastAsia="Calibri" w:hAnsi="Calibri" w:cs="Calibri"/>
          <w:sz w:val="24"/>
          <w:szCs w:val="24"/>
        </w:rPr>
      </w:pPr>
      <w:r>
        <w:rPr>
          <w:rFonts w:ascii="MS PGothic" w:eastAsia="MS PGothic" w:hAnsi="MS PGothic" w:cs="MS PGothic"/>
          <w:w w:val="79"/>
          <w:sz w:val="24"/>
          <w:szCs w:val="24"/>
        </w:rPr>
        <w:t>➢</w:t>
      </w:r>
      <w:r>
        <w:rPr>
          <w:rFonts w:ascii="MS PGothic" w:eastAsia="MS PGothic" w:hAnsi="MS PGothic" w:cs="MS PGothic"/>
          <w:spacing w:val="35"/>
          <w:w w:val="79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2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bu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sig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f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t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vo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pacing w:val="1"/>
          <w:sz w:val="24"/>
          <w:szCs w:val="24"/>
        </w:rPr>
        <w:t>un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ary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t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2"/>
          <w:sz w:val="24"/>
          <w:szCs w:val="24"/>
        </w:rPr>
        <w:t>m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d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eff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t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ma</w:t>
      </w:r>
      <w:r>
        <w:rPr>
          <w:rFonts w:ascii="Calibri" w:eastAsia="Calibri" w:hAnsi="Calibri" w:cs="Calibri"/>
          <w:spacing w:val="-1"/>
          <w:sz w:val="24"/>
          <w:szCs w:val="24"/>
        </w:rPr>
        <w:t>k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Ch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er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pacing w:val="-1"/>
          <w:sz w:val="24"/>
          <w:szCs w:val="24"/>
        </w:rPr>
        <w:t>cc</w:t>
      </w:r>
      <w:r>
        <w:rPr>
          <w:rFonts w:ascii="Calibri" w:eastAsia="Calibri" w:hAnsi="Calibri" w:cs="Calibri"/>
          <w:sz w:val="24"/>
          <w:szCs w:val="24"/>
        </w:rPr>
        <w:t>ess</w:t>
      </w:r>
      <w:r>
        <w:rPr>
          <w:rFonts w:ascii="Calibri" w:eastAsia="Calibri" w:hAnsi="Calibri" w:cs="Calibri"/>
          <w:spacing w:val="1"/>
          <w:sz w:val="24"/>
          <w:szCs w:val="24"/>
        </w:rPr>
        <w:t>fu</w:t>
      </w:r>
      <w:r>
        <w:rPr>
          <w:rFonts w:ascii="Calibri" w:eastAsia="Calibri" w:hAnsi="Calibri" w:cs="Calibri"/>
          <w:sz w:val="24"/>
          <w:szCs w:val="24"/>
        </w:rPr>
        <w:t>l</w:t>
      </w:r>
    </w:p>
    <w:p w14:paraId="719D9CA2" w14:textId="77777777" w:rsidR="003E1F41" w:rsidRDefault="00000000">
      <w:pPr>
        <w:spacing w:before="16"/>
        <w:ind w:left="578"/>
        <w:rPr>
          <w:rFonts w:ascii="Calibri" w:eastAsia="Calibri" w:hAnsi="Calibri" w:cs="Calibri"/>
          <w:sz w:val="24"/>
          <w:szCs w:val="24"/>
        </w:rPr>
      </w:pPr>
      <w:r>
        <w:rPr>
          <w:rFonts w:ascii="MS PGothic" w:eastAsia="MS PGothic" w:hAnsi="MS PGothic" w:cs="MS PGothic"/>
          <w:w w:val="79"/>
          <w:sz w:val="24"/>
          <w:szCs w:val="24"/>
        </w:rPr>
        <w:t>➢</w:t>
      </w:r>
      <w:r>
        <w:rPr>
          <w:rFonts w:ascii="MS PGothic" w:eastAsia="MS PGothic" w:hAnsi="MS PGothic" w:cs="MS PGothic"/>
          <w:spacing w:val="35"/>
          <w:w w:val="79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Act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as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ew</w:t>
      </w:r>
      <w:r>
        <w:rPr>
          <w:rFonts w:ascii="Calibri" w:eastAsia="Calibri" w:hAnsi="Calibri" w:cs="Calibri"/>
          <w:spacing w:val="1"/>
          <w:sz w:val="24"/>
          <w:szCs w:val="24"/>
        </w:rPr>
        <w:t>a</w:t>
      </w:r>
      <w:r>
        <w:rPr>
          <w:rFonts w:ascii="Calibri" w:eastAsia="Calibri" w:hAnsi="Calibri" w:cs="Calibri"/>
          <w:sz w:val="24"/>
          <w:szCs w:val="24"/>
        </w:rPr>
        <w:t xml:space="preserve">rd 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f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C</w:t>
      </w:r>
      <w:r>
        <w:rPr>
          <w:rFonts w:ascii="Calibri" w:eastAsia="Calibri" w:hAnsi="Calibri" w:cs="Calibri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er’s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f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es,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m</w:t>
      </w:r>
      <w:r>
        <w:rPr>
          <w:rFonts w:ascii="Calibri" w:eastAsia="Calibri" w:hAnsi="Calibri" w:cs="Calibri"/>
          <w:sz w:val="24"/>
          <w:szCs w:val="24"/>
        </w:rPr>
        <w:t>m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tt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g res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 xml:space="preserve">rces </w:t>
      </w:r>
      <w:r>
        <w:rPr>
          <w:rFonts w:ascii="Calibri" w:eastAsia="Calibri" w:hAnsi="Calibri" w:cs="Calibri"/>
          <w:spacing w:val="-1"/>
          <w:sz w:val="24"/>
          <w:szCs w:val="24"/>
        </w:rPr>
        <w:t>w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 xml:space="preserve">h </w:t>
      </w:r>
      <w:r>
        <w:rPr>
          <w:rFonts w:ascii="Calibri" w:eastAsia="Calibri" w:hAnsi="Calibri" w:cs="Calibri"/>
          <w:spacing w:val="1"/>
          <w:sz w:val="24"/>
          <w:szCs w:val="24"/>
        </w:rPr>
        <w:t>pu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ose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d j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gem</w:t>
      </w:r>
      <w:r>
        <w:rPr>
          <w:rFonts w:ascii="Calibri" w:eastAsia="Calibri" w:hAnsi="Calibri" w:cs="Calibri"/>
          <w:spacing w:val="-1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t</w:t>
      </w:r>
    </w:p>
    <w:p w14:paraId="468EE617" w14:textId="77777777" w:rsidR="003E1F41" w:rsidRDefault="003E1F41">
      <w:pPr>
        <w:spacing w:before="4" w:line="100" w:lineRule="exact"/>
        <w:rPr>
          <w:sz w:val="10"/>
          <w:szCs w:val="10"/>
        </w:rPr>
      </w:pPr>
    </w:p>
    <w:p w14:paraId="731DE847" w14:textId="77777777" w:rsidR="003E1F41" w:rsidRDefault="00000000">
      <w:pPr>
        <w:ind w:left="242" w:right="7838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eci</w:t>
      </w:r>
      <w:r>
        <w:rPr>
          <w:rFonts w:ascii="Calibri" w:eastAsia="Calibri" w:hAnsi="Calibri" w:cs="Calibri"/>
          <w:spacing w:val="1"/>
          <w:sz w:val="24"/>
          <w:szCs w:val="24"/>
        </w:rPr>
        <w:t>f</w:t>
      </w:r>
      <w:r>
        <w:rPr>
          <w:rFonts w:ascii="Calibri" w:eastAsia="Calibri" w:hAnsi="Calibri" w:cs="Calibri"/>
          <w:sz w:val="24"/>
          <w:szCs w:val="24"/>
        </w:rPr>
        <w:t>ic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ies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l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e:</w:t>
      </w:r>
    </w:p>
    <w:p w14:paraId="5D64E985" w14:textId="77777777" w:rsidR="003E1F41" w:rsidRDefault="00000000">
      <w:pPr>
        <w:spacing w:before="77"/>
        <w:ind w:left="555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A. </w:t>
      </w:r>
      <w:r>
        <w:rPr>
          <w:rFonts w:ascii="Calibri" w:eastAsia="Calibri" w:hAnsi="Calibri" w:cs="Calibri"/>
          <w:spacing w:val="5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Take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the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appropriate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web-based training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for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the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position of</w:t>
      </w:r>
      <w:r>
        <w:rPr>
          <w:rFonts w:ascii="Calibri" w:eastAsia="Calibri" w:hAnsi="Calibri" w:cs="Calibri"/>
          <w:spacing w:val="4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Programs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Chair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as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prescribed by</w:t>
      </w:r>
    </w:p>
    <w:p w14:paraId="035F8BBB" w14:textId="77777777" w:rsidR="003E1F41" w:rsidRDefault="00000000">
      <w:pPr>
        <w:ind w:left="915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Society on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the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ASSP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website</w:t>
      </w:r>
    </w:p>
    <w:p w14:paraId="03803471" w14:textId="77777777" w:rsidR="003E1F41" w:rsidRDefault="00000000">
      <w:pPr>
        <w:ind w:left="915" w:right="666" w:hanging="360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B.  </w:t>
      </w:r>
      <w:r>
        <w:rPr>
          <w:rFonts w:ascii="Calibri" w:eastAsia="Calibri" w:hAnsi="Calibri" w:cs="Calibri"/>
          <w:spacing w:val="6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Attend Society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Leadership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Conference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in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October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(if budgeted, this may be funded by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the Chapter)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to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better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understand the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roles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and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responsibilities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as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Chapter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officer,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if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not previously attended</w:t>
      </w:r>
    </w:p>
    <w:p w14:paraId="68688CAB" w14:textId="77777777" w:rsidR="003E1F41" w:rsidRDefault="00000000">
      <w:pPr>
        <w:ind w:left="555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C.  </w:t>
      </w:r>
      <w:r>
        <w:rPr>
          <w:rFonts w:ascii="Calibri" w:eastAsia="Calibri" w:hAnsi="Calibri" w:cs="Calibri"/>
          <w:spacing w:val="9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Secure the meeting space in advance, and provide for the appropriate meal</w:t>
      </w:r>
    </w:p>
    <w:p w14:paraId="0DE9701D" w14:textId="77777777" w:rsidR="003E1F41" w:rsidRDefault="00000000">
      <w:pPr>
        <w:spacing w:before="4"/>
        <w:ind w:left="555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D. </w:t>
      </w:r>
      <w:r>
        <w:rPr>
          <w:rFonts w:ascii="Calibri" w:eastAsia="Calibri" w:hAnsi="Calibri" w:cs="Calibri"/>
          <w:spacing w:val="4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Discuss any change in meetings costs with the Executive meeting</w:t>
      </w:r>
    </w:p>
    <w:p w14:paraId="4F7EC2E7" w14:textId="77777777" w:rsidR="003E1F41" w:rsidRDefault="00000000">
      <w:pPr>
        <w:spacing w:before="4"/>
        <w:ind w:left="915" w:right="228" w:hanging="360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E.  </w:t>
      </w:r>
      <w:r>
        <w:rPr>
          <w:rFonts w:ascii="Calibri" w:eastAsia="Calibri" w:hAnsi="Calibri" w:cs="Calibri"/>
          <w:spacing w:val="19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Ensure there is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queue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of potential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speakers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and topics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are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kept to</w:t>
      </w:r>
      <w:r>
        <w:rPr>
          <w:rFonts w:ascii="Calibri" w:eastAsia="Calibri" w:hAnsi="Calibri" w:cs="Calibri"/>
          <w:spacing w:val="6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plan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and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schedule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for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the monthly general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meeting; if possible provide a calendar in advance for posting on the Chapter website</w:t>
      </w:r>
    </w:p>
    <w:p w14:paraId="4D0804DD" w14:textId="77777777" w:rsidR="003E1F41" w:rsidRDefault="00000000">
      <w:pPr>
        <w:spacing w:before="4"/>
        <w:ind w:left="915" w:right="523" w:hanging="360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F.  </w:t>
      </w:r>
      <w:r>
        <w:rPr>
          <w:rFonts w:ascii="Calibri" w:eastAsia="Calibri" w:hAnsi="Calibri" w:cs="Calibri"/>
          <w:spacing w:val="26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Provide the Communications Chair the meeting invitation write-up, no less than 3 weeks in advance of the meeting for publication and distribution</w:t>
      </w:r>
    </w:p>
    <w:p w14:paraId="47AF702C" w14:textId="77777777" w:rsidR="003E1F41" w:rsidRDefault="00000000">
      <w:pPr>
        <w:ind w:left="555" w:right="82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G. </w:t>
      </w:r>
      <w:r>
        <w:rPr>
          <w:rFonts w:ascii="Calibri" w:eastAsia="Calibri" w:hAnsi="Calibri" w:cs="Calibri"/>
          <w:spacing w:val="39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Introduce the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speaker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and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topic at the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general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meeting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by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being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familiar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with both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in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 xml:space="preserve">advance H. </w:t>
      </w:r>
      <w:r>
        <w:rPr>
          <w:rFonts w:ascii="Calibri" w:eastAsia="Calibri" w:hAnsi="Calibri" w:cs="Calibri"/>
          <w:spacing w:val="4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Ensuring there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is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supply of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appreciation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gifts so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that they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may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be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presented to guest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 xml:space="preserve">speakers I.   </w:t>
      </w:r>
      <w:r>
        <w:rPr>
          <w:rFonts w:ascii="Calibri" w:eastAsia="Calibri" w:hAnsi="Calibri" w:cs="Calibri"/>
          <w:spacing w:val="2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Provide the Communications Chair the presentation after the meeting and any pictures taken</w:t>
      </w:r>
    </w:p>
    <w:p w14:paraId="306F1251" w14:textId="77777777" w:rsidR="003E1F41" w:rsidRDefault="00000000">
      <w:pPr>
        <w:ind w:left="915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for posting on the Chapter website</w:t>
      </w:r>
    </w:p>
    <w:p w14:paraId="301E6819" w14:textId="77777777" w:rsidR="003E1F41" w:rsidRDefault="00000000">
      <w:pPr>
        <w:spacing w:before="2"/>
        <w:ind w:left="555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J.   </w:t>
      </w:r>
      <w:r>
        <w:rPr>
          <w:rFonts w:ascii="Calibri" w:eastAsia="Calibri" w:hAnsi="Calibri" w:cs="Calibri"/>
          <w:spacing w:val="6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Provide Evaluation Sheets to membership at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each meeting</w:t>
      </w:r>
    </w:p>
    <w:p w14:paraId="198C432D" w14:textId="77777777" w:rsidR="003E1F41" w:rsidRDefault="00000000">
      <w:pPr>
        <w:spacing w:before="65"/>
        <w:ind w:left="116" w:right="8791"/>
        <w:jc w:val="both"/>
        <w:rPr>
          <w:rFonts w:ascii="Calibri" w:eastAsia="Calibri" w:hAnsi="Calibri" w:cs="Calibri"/>
          <w:sz w:val="28"/>
          <w:szCs w:val="28"/>
        </w:rPr>
      </w:pPr>
      <w:r>
        <w:rPr>
          <w:rFonts w:ascii="Calibri" w:eastAsia="Calibri" w:hAnsi="Calibri" w:cs="Calibri"/>
          <w:b/>
          <w:sz w:val="28"/>
          <w:szCs w:val="28"/>
          <w:u w:val="thick" w:color="000000"/>
        </w:rPr>
        <w:t>Pro</w:t>
      </w:r>
      <w:r>
        <w:rPr>
          <w:rFonts w:ascii="Calibri" w:eastAsia="Calibri" w:hAnsi="Calibri" w:cs="Calibri"/>
          <w:b/>
          <w:spacing w:val="1"/>
          <w:sz w:val="28"/>
          <w:szCs w:val="28"/>
          <w:u w:val="thick" w:color="000000"/>
        </w:rPr>
        <w:t>c</w:t>
      </w:r>
      <w:r>
        <w:rPr>
          <w:rFonts w:ascii="Calibri" w:eastAsia="Calibri" w:hAnsi="Calibri" w:cs="Calibri"/>
          <w:b/>
          <w:spacing w:val="-2"/>
          <w:sz w:val="28"/>
          <w:szCs w:val="28"/>
          <w:u w:val="thick" w:color="000000"/>
        </w:rPr>
        <w:t>e</w:t>
      </w:r>
      <w:r>
        <w:rPr>
          <w:rFonts w:ascii="Calibri" w:eastAsia="Calibri" w:hAnsi="Calibri" w:cs="Calibri"/>
          <w:b/>
          <w:sz w:val="28"/>
          <w:szCs w:val="28"/>
          <w:u w:val="thick" w:color="000000"/>
        </w:rPr>
        <w:t>dure</w:t>
      </w:r>
      <w:r>
        <w:rPr>
          <w:rFonts w:ascii="Calibri" w:eastAsia="Calibri" w:hAnsi="Calibri" w:cs="Calibri"/>
          <w:b/>
          <w:spacing w:val="1"/>
          <w:sz w:val="28"/>
          <w:szCs w:val="28"/>
          <w:u w:val="thick" w:color="000000"/>
        </w:rPr>
        <w:t>s</w:t>
      </w:r>
      <w:r>
        <w:rPr>
          <w:rFonts w:ascii="Calibri" w:eastAsia="Calibri" w:hAnsi="Calibri" w:cs="Calibri"/>
          <w:b/>
          <w:sz w:val="28"/>
          <w:szCs w:val="28"/>
        </w:rPr>
        <w:t>:</w:t>
      </w:r>
    </w:p>
    <w:p w14:paraId="34F9E2C0" w14:textId="77777777" w:rsidR="003E1F41" w:rsidRDefault="00000000">
      <w:pPr>
        <w:spacing w:before="51"/>
        <w:ind w:left="401" w:right="7217"/>
        <w:jc w:val="center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b/>
          <w:spacing w:val="-1"/>
          <w:sz w:val="24"/>
          <w:szCs w:val="24"/>
        </w:rPr>
        <w:t>M</w:t>
      </w:r>
      <w:r>
        <w:rPr>
          <w:rFonts w:ascii="Calibri" w:eastAsia="Calibri" w:hAnsi="Calibri" w:cs="Calibri"/>
          <w:b/>
          <w:sz w:val="24"/>
          <w:szCs w:val="24"/>
        </w:rPr>
        <w:t>o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b/>
          <w:sz w:val="24"/>
          <w:szCs w:val="24"/>
        </w:rPr>
        <w:t>t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hl</w:t>
      </w:r>
      <w:r>
        <w:rPr>
          <w:rFonts w:ascii="Calibri" w:eastAsia="Calibri" w:hAnsi="Calibri" w:cs="Calibri"/>
          <w:b/>
          <w:sz w:val="24"/>
          <w:szCs w:val="24"/>
        </w:rPr>
        <w:t>y</w:t>
      </w:r>
      <w:r>
        <w:rPr>
          <w:rFonts w:ascii="Calibri" w:eastAsia="Calibri" w:hAnsi="Calibri" w:cs="Calibri"/>
          <w:b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sz w:val="24"/>
          <w:szCs w:val="24"/>
        </w:rPr>
        <w:t>G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>e</w:t>
      </w:r>
      <w:r>
        <w:rPr>
          <w:rFonts w:ascii="Calibri" w:eastAsia="Calibri" w:hAnsi="Calibri" w:cs="Calibri"/>
          <w:b/>
          <w:sz w:val="24"/>
          <w:szCs w:val="24"/>
        </w:rPr>
        <w:t>n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>e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r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>a</w:t>
      </w:r>
      <w:r>
        <w:rPr>
          <w:rFonts w:ascii="Calibri" w:eastAsia="Calibri" w:hAnsi="Calibri" w:cs="Calibri"/>
          <w:b/>
          <w:sz w:val="24"/>
          <w:szCs w:val="24"/>
        </w:rPr>
        <w:t>l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>Mee</w:t>
      </w:r>
      <w:r>
        <w:rPr>
          <w:rFonts w:ascii="Calibri" w:eastAsia="Calibri" w:hAnsi="Calibri" w:cs="Calibri"/>
          <w:b/>
          <w:sz w:val="24"/>
          <w:szCs w:val="24"/>
        </w:rPr>
        <w:t>t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>i</w:t>
      </w:r>
      <w:r>
        <w:rPr>
          <w:rFonts w:ascii="Calibri" w:eastAsia="Calibri" w:hAnsi="Calibri" w:cs="Calibri"/>
          <w:b/>
          <w:sz w:val="24"/>
          <w:szCs w:val="24"/>
        </w:rPr>
        <w:t>n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>g</w:t>
      </w:r>
      <w:r>
        <w:rPr>
          <w:rFonts w:ascii="Calibri" w:eastAsia="Calibri" w:hAnsi="Calibri" w:cs="Calibri"/>
          <w:b/>
          <w:sz w:val="24"/>
          <w:szCs w:val="24"/>
        </w:rPr>
        <w:t>:</w:t>
      </w:r>
    </w:p>
    <w:p w14:paraId="717CAB93" w14:textId="77777777" w:rsidR="003E1F41" w:rsidRDefault="00000000">
      <w:pPr>
        <w:spacing w:before="58" w:line="245" w:lineRule="auto"/>
        <w:ind w:left="840" w:right="76" w:firstLine="11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a.  </w:t>
      </w:r>
      <w:r>
        <w:rPr>
          <w:rFonts w:ascii="Calibri" w:eastAsia="Calibri" w:hAnsi="Calibri" w:cs="Calibri"/>
          <w:spacing w:val="2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Meet with the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guest speaker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prior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to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the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start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of the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 xml:space="preserve">meeting; set up any equipment needed b.  </w:t>
      </w:r>
      <w:r>
        <w:rPr>
          <w:rFonts w:ascii="Calibri" w:eastAsia="Calibri" w:hAnsi="Calibri" w:cs="Calibri"/>
          <w:spacing w:val="2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Provide evaluation sheets to attendees</w:t>
      </w:r>
    </w:p>
    <w:p w14:paraId="56CF1FB6" w14:textId="77777777" w:rsidR="003E1F41" w:rsidRDefault="00000000">
      <w:pPr>
        <w:spacing w:line="280" w:lineRule="exact"/>
        <w:ind w:left="864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c.  </w:t>
      </w:r>
      <w:r>
        <w:rPr>
          <w:rFonts w:ascii="Calibri" w:eastAsia="Calibri" w:hAnsi="Calibri" w:cs="Calibri"/>
          <w:spacing w:val="2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Bring the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speaker’s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bio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and description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of the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topic</w:t>
      </w:r>
    </w:p>
    <w:p w14:paraId="630065F4" w14:textId="77777777" w:rsidR="003E1F41" w:rsidRDefault="00000000">
      <w:pPr>
        <w:spacing w:before="2"/>
        <w:ind w:left="840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d.  </w:t>
      </w:r>
      <w:r>
        <w:rPr>
          <w:rFonts w:ascii="Calibri" w:eastAsia="Calibri" w:hAnsi="Calibri" w:cs="Calibri"/>
          <w:spacing w:val="2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Introduce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the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guest speaker</w:t>
      </w:r>
    </w:p>
    <w:p w14:paraId="21541D81" w14:textId="77777777" w:rsidR="003E1F41" w:rsidRDefault="00000000">
      <w:pPr>
        <w:spacing w:before="2"/>
        <w:ind w:left="847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e.  </w:t>
      </w:r>
      <w:r>
        <w:rPr>
          <w:rFonts w:ascii="Calibri" w:eastAsia="Calibri" w:hAnsi="Calibri" w:cs="Calibri"/>
          <w:spacing w:val="2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Recognize the guest speaker when finished</w:t>
      </w:r>
    </w:p>
    <w:p w14:paraId="32FCABDD" w14:textId="77777777" w:rsidR="003E1F41" w:rsidRDefault="00000000">
      <w:pPr>
        <w:spacing w:before="2"/>
        <w:ind w:left="893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f.  </w:t>
      </w:r>
      <w:r>
        <w:rPr>
          <w:rFonts w:ascii="Calibri" w:eastAsia="Calibri" w:hAnsi="Calibri" w:cs="Calibri"/>
          <w:spacing w:val="2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Collect Evaluation sheets and provide to the President Elect</w:t>
      </w:r>
    </w:p>
    <w:p w14:paraId="225A1A80" w14:textId="77777777" w:rsidR="003E1F41" w:rsidRDefault="00000000">
      <w:pPr>
        <w:spacing w:before="77"/>
        <w:ind w:left="4735" w:right="4544"/>
        <w:jc w:val="center"/>
        <w:rPr>
          <w:rFonts w:ascii="Calibri" w:eastAsia="Calibri" w:hAnsi="Calibri" w:cs="Calibri"/>
          <w:sz w:val="22"/>
          <w:szCs w:val="22"/>
        </w:rPr>
        <w:sectPr w:rsidR="003E1F41">
          <w:pgSz w:w="12240" w:h="15840"/>
          <w:pgMar w:top="0" w:right="1060" w:bottom="280" w:left="840" w:header="720" w:footer="720" w:gutter="0"/>
          <w:cols w:space="720"/>
        </w:sectPr>
      </w:pPr>
      <w:r>
        <w:rPr>
          <w:rFonts w:ascii="Calibri" w:eastAsia="Calibri" w:hAnsi="Calibri" w:cs="Calibri"/>
          <w:spacing w:val="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g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b/>
          <w:sz w:val="22"/>
          <w:szCs w:val="22"/>
        </w:rPr>
        <w:t>1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f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b/>
          <w:sz w:val="22"/>
          <w:szCs w:val="22"/>
        </w:rPr>
        <w:t>2</w:t>
      </w:r>
    </w:p>
    <w:p w14:paraId="75B75279" w14:textId="77777777" w:rsidR="003E1F41" w:rsidRDefault="00000000">
      <w:pPr>
        <w:spacing w:before="51"/>
        <w:ind w:left="159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b/>
          <w:spacing w:val="-1"/>
          <w:sz w:val="24"/>
          <w:szCs w:val="24"/>
        </w:rPr>
        <w:lastRenderedPageBreak/>
        <w:t>M</w:t>
      </w:r>
      <w:r>
        <w:rPr>
          <w:rFonts w:ascii="Calibri" w:eastAsia="Calibri" w:hAnsi="Calibri" w:cs="Calibri"/>
          <w:b/>
          <w:sz w:val="24"/>
          <w:szCs w:val="24"/>
        </w:rPr>
        <w:t>o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b/>
          <w:sz w:val="24"/>
          <w:szCs w:val="24"/>
        </w:rPr>
        <w:t>t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hl</w:t>
      </w:r>
      <w:r>
        <w:rPr>
          <w:rFonts w:ascii="Calibri" w:eastAsia="Calibri" w:hAnsi="Calibri" w:cs="Calibri"/>
          <w:b/>
          <w:sz w:val="24"/>
          <w:szCs w:val="24"/>
        </w:rPr>
        <w:t>y</w:t>
      </w:r>
      <w:r>
        <w:rPr>
          <w:rFonts w:ascii="Calibri" w:eastAsia="Calibri" w:hAnsi="Calibri" w:cs="Calibri"/>
          <w:b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sz w:val="24"/>
          <w:szCs w:val="24"/>
        </w:rPr>
        <w:t>Exec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b/>
          <w:sz w:val="24"/>
          <w:szCs w:val="24"/>
        </w:rPr>
        <w:t>t</w:t>
      </w:r>
      <w:r>
        <w:rPr>
          <w:rFonts w:ascii="Calibri" w:eastAsia="Calibri" w:hAnsi="Calibri" w:cs="Calibri"/>
          <w:b/>
          <w:spacing w:val="2"/>
          <w:sz w:val="24"/>
          <w:szCs w:val="24"/>
        </w:rPr>
        <w:t>i</w:t>
      </w:r>
      <w:r>
        <w:rPr>
          <w:rFonts w:ascii="Calibri" w:eastAsia="Calibri" w:hAnsi="Calibri" w:cs="Calibri"/>
          <w:b/>
          <w:sz w:val="24"/>
          <w:szCs w:val="24"/>
        </w:rPr>
        <w:t>ve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sz w:val="24"/>
          <w:szCs w:val="24"/>
        </w:rPr>
        <w:t>C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b/>
          <w:spacing w:val="-3"/>
          <w:sz w:val="24"/>
          <w:szCs w:val="24"/>
        </w:rPr>
        <w:t>m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>m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i</w:t>
      </w:r>
      <w:r>
        <w:rPr>
          <w:rFonts w:ascii="Calibri" w:eastAsia="Calibri" w:hAnsi="Calibri" w:cs="Calibri"/>
          <w:b/>
          <w:sz w:val="24"/>
          <w:szCs w:val="24"/>
        </w:rPr>
        <w:t>t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>e</w:t>
      </w:r>
      <w:r>
        <w:rPr>
          <w:rFonts w:ascii="Calibri" w:eastAsia="Calibri" w:hAnsi="Calibri" w:cs="Calibri"/>
          <w:b/>
          <w:sz w:val="24"/>
          <w:szCs w:val="24"/>
        </w:rPr>
        <w:t xml:space="preserve">e 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>Mee</w:t>
      </w:r>
      <w:r>
        <w:rPr>
          <w:rFonts w:ascii="Calibri" w:eastAsia="Calibri" w:hAnsi="Calibri" w:cs="Calibri"/>
          <w:b/>
          <w:sz w:val="24"/>
          <w:szCs w:val="24"/>
        </w:rPr>
        <w:t>t</w:t>
      </w:r>
      <w:r>
        <w:rPr>
          <w:rFonts w:ascii="Calibri" w:eastAsia="Calibri" w:hAnsi="Calibri" w:cs="Calibri"/>
          <w:b/>
          <w:spacing w:val="2"/>
          <w:sz w:val="24"/>
          <w:szCs w:val="24"/>
        </w:rPr>
        <w:t>i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>g</w:t>
      </w:r>
      <w:r>
        <w:rPr>
          <w:rFonts w:ascii="Calibri" w:eastAsia="Calibri" w:hAnsi="Calibri" w:cs="Calibri"/>
          <w:b/>
          <w:sz w:val="24"/>
          <w:szCs w:val="24"/>
        </w:rPr>
        <w:t>:</w:t>
      </w:r>
    </w:p>
    <w:p w14:paraId="14E3F215" w14:textId="77777777" w:rsidR="003E1F41" w:rsidRDefault="00000000">
      <w:pPr>
        <w:spacing w:before="51" w:line="264" w:lineRule="auto"/>
        <w:ind w:left="1124" w:right="64" w:hanging="365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a.  </w:t>
      </w:r>
      <w:r>
        <w:rPr>
          <w:rFonts w:ascii="Calibri" w:eastAsia="Calibri" w:hAnsi="Calibri" w:cs="Calibri"/>
          <w:spacing w:val="2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tt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 xml:space="preserve">d 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m</w:t>
      </w:r>
      <w:r>
        <w:rPr>
          <w:rFonts w:ascii="Calibri" w:eastAsia="Calibri" w:hAnsi="Calibri" w:cs="Calibri"/>
          <w:sz w:val="24"/>
          <w:szCs w:val="24"/>
        </w:rPr>
        <w:t>ont</w:t>
      </w:r>
      <w:r>
        <w:rPr>
          <w:rFonts w:ascii="Calibri" w:eastAsia="Calibri" w:hAnsi="Calibri" w:cs="Calibri"/>
          <w:spacing w:val="2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ly Exe</w:t>
      </w:r>
      <w:r>
        <w:rPr>
          <w:rFonts w:ascii="Calibri" w:eastAsia="Calibri" w:hAnsi="Calibri" w:cs="Calibri"/>
          <w:spacing w:val="-3"/>
          <w:sz w:val="24"/>
          <w:szCs w:val="24"/>
        </w:rPr>
        <w:t>c</w:t>
      </w:r>
      <w:r>
        <w:rPr>
          <w:rFonts w:ascii="Calibri" w:eastAsia="Calibri" w:hAnsi="Calibri" w:cs="Calibri"/>
          <w:spacing w:val="1"/>
          <w:sz w:val="24"/>
          <w:szCs w:val="24"/>
        </w:rPr>
        <w:t>ut</w:t>
      </w:r>
      <w:r>
        <w:rPr>
          <w:rFonts w:ascii="Calibri" w:eastAsia="Calibri" w:hAnsi="Calibri" w:cs="Calibri"/>
          <w:sz w:val="24"/>
          <w:szCs w:val="24"/>
        </w:rPr>
        <w:t>ive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mmi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hyperlink r:id="rId6">
        <w:r>
          <w:rPr>
            <w:rFonts w:ascii="Calibri" w:eastAsia="Calibri" w:hAnsi="Calibri" w:cs="Calibri"/>
            <w:spacing w:val="1"/>
            <w:sz w:val="24"/>
            <w:szCs w:val="24"/>
          </w:rPr>
          <w:t>t</w:t>
        </w:r>
        <w:r>
          <w:rPr>
            <w:rFonts w:ascii="Calibri" w:eastAsia="Calibri" w:hAnsi="Calibri" w:cs="Calibri"/>
            <w:sz w:val="24"/>
            <w:szCs w:val="24"/>
          </w:rPr>
          <w:t>ee</w:t>
        </w:r>
        <w:r>
          <w:rPr>
            <w:rFonts w:ascii="Calibri" w:eastAsia="Calibri" w:hAnsi="Calibri" w:cs="Calibri"/>
            <w:spacing w:val="-1"/>
            <w:sz w:val="24"/>
            <w:szCs w:val="24"/>
          </w:rPr>
          <w:t xml:space="preserve"> </w:t>
        </w:r>
        <w:r>
          <w:rPr>
            <w:rFonts w:ascii="Calibri" w:eastAsia="Calibri" w:hAnsi="Calibri" w:cs="Calibri"/>
            <w:sz w:val="24"/>
            <w:szCs w:val="24"/>
          </w:rPr>
          <w:t>me</w:t>
        </w:r>
        <w:r>
          <w:rPr>
            <w:rFonts w:ascii="Calibri" w:eastAsia="Calibri" w:hAnsi="Calibri" w:cs="Calibri"/>
            <w:spacing w:val="-1"/>
            <w:sz w:val="24"/>
            <w:szCs w:val="24"/>
          </w:rPr>
          <w:t>e</w:t>
        </w:r>
        <w:r>
          <w:rPr>
            <w:rFonts w:ascii="Calibri" w:eastAsia="Calibri" w:hAnsi="Calibri" w:cs="Calibri"/>
            <w:spacing w:val="1"/>
            <w:sz w:val="24"/>
            <w:szCs w:val="24"/>
          </w:rPr>
          <w:t>t</w:t>
        </w:r>
        <w:r>
          <w:rPr>
            <w:rFonts w:ascii="Calibri" w:eastAsia="Calibri" w:hAnsi="Calibri" w:cs="Calibri"/>
            <w:sz w:val="24"/>
            <w:szCs w:val="24"/>
          </w:rPr>
          <w:t>i</w:t>
        </w:r>
        <w:r>
          <w:rPr>
            <w:rFonts w:ascii="Calibri" w:eastAsia="Calibri" w:hAnsi="Calibri" w:cs="Calibri"/>
            <w:spacing w:val="-1"/>
            <w:sz w:val="24"/>
            <w:szCs w:val="24"/>
          </w:rPr>
          <w:t>n</w:t>
        </w:r>
        <w:r>
          <w:rPr>
            <w:rFonts w:ascii="Calibri" w:eastAsia="Calibri" w:hAnsi="Calibri" w:cs="Calibri"/>
            <w:sz w:val="24"/>
            <w:szCs w:val="24"/>
          </w:rPr>
          <w:t>g</w:t>
        </w:r>
      </w:hyperlink>
      <w:r>
        <w:rPr>
          <w:rFonts w:ascii="Calibri" w:eastAsia="Calibri" w:hAnsi="Calibri" w:cs="Calibri"/>
          <w:spacing w:val="1"/>
          <w:sz w:val="24"/>
          <w:szCs w:val="24"/>
        </w:rPr>
        <w:t xml:space="preserve"> t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4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review a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 xml:space="preserve">d 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is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 xml:space="preserve">ss </w:t>
      </w:r>
      <w:r>
        <w:rPr>
          <w:rFonts w:ascii="Calibri" w:eastAsia="Calibri" w:hAnsi="Calibri" w:cs="Calibri"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2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ial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up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mi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 xml:space="preserve">g 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2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 xml:space="preserve">s 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d s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ea</w:t>
      </w:r>
      <w:r>
        <w:rPr>
          <w:rFonts w:ascii="Calibri" w:eastAsia="Calibri" w:hAnsi="Calibri" w:cs="Calibri"/>
          <w:spacing w:val="-1"/>
          <w:sz w:val="24"/>
          <w:szCs w:val="24"/>
        </w:rPr>
        <w:t>k</w:t>
      </w:r>
      <w:r>
        <w:rPr>
          <w:rFonts w:ascii="Calibri" w:eastAsia="Calibri" w:hAnsi="Calibri" w:cs="Calibri"/>
          <w:sz w:val="24"/>
          <w:szCs w:val="24"/>
        </w:rPr>
        <w:t>ers,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 xml:space="preserve">d 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nf</w:t>
      </w:r>
      <w:r>
        <w:rPr>
          <w:rFonts w:ascii="Calibri" w:eastAsia="Calibri" w:hAnsi="Calibri" w:cs="Calibri"/>
          <w:sz w:val="24"/>
          <w:szCs w:val="24"/>
        </w:rPr>
        <w:t>irm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t</w:t>
      </w:r>
      <w:r>
        <w:rPr>
          <w:rFonts w:ascii="Calibri" w:eastAsia="Calibri" w:hAnsi="Calibri" w:cs="Calibri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ose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at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w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z w:val="24"/>
          <w:szCs w:val="24"/>
        </w:rPr>
        <w:t>l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b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ea</w:t>
      </w:r>
      <w:r>
        <w:rPr>
          <w:rFonts w:ascii="Calibri" w:eastAsia="Calibri" w:hAnsi="Calibri" w:cs="Calibri"/>
          <w:spacing w:val="-1"/>
          <w:sz w:val="24"/>
          <w:szCs w:val="24"/>
        </w:rPr>
        <w:t>k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g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 xml:space="preserve">at 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ext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ge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eral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me</w:t>
      </w:r>
      <w:r>
        <w:rPr>
          <w:rFonts w:ascii="Calibri" w:eastAsia="Calibri" w:hAnsi="Calibri" w:cs="Calibri"/>
          <w:spacing w:val="-1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g</w:t>
      </w:r>
    </w:p>
    <w:p w14:paraId="07CAC881" w14:textId="77777777" w:rsidR="003E1F41" w:rsidRDefault="00000000">
      <w:pPr>
        <w:spacing w:before="56"/>
        <w:ind w:left="742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pacing w:val="1"/>
          <w:sz w:val="24"/>
          <w:szCs w:val="24"/>
        </w:rPr>
        <w:t>b</w:t>
      </w:r>
      <w:r>
        <w:rPr>
          <w:rFonts w:ascii="Calibri" w:eastAsia="Calibri" w:hAnsi="Calibri" w:cs="Calibri"/>
          <w:sz w:val="24"/>
          <w:szCs w:val="24"/>
        </w:rPr>
        <w:t xml:space="preserve">.  </w:t>
      </w:r>
      <w:r>
        <w:rPr>
          <w:rFonts w:ascii="Calibri" w:eastAsia="Calibri" w:hAnsi="Calibri" w:cs="Calibri"/>
          <w:spacing w:val="9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licit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a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f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m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t</w:t>
      </w:r>
      <w:r>
        <w:rPr>
          <w:rFonts w:ascii="Calibri" w:eastAsia="Calibri" w:hAnsi="Calibri" w:cs="Calibri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Ex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1"/>
          <w:sz w:val="24"/>
          <w:szCs w:val="24"/>
        </w:rPr>
        <w:t>ut</w:t>
      </w:r>
      <w:r>
        <w:rPr>
          <w:rFonts w:ascii="Calibri" w:eastAsia="Calibri" w:hAnsi="Calibri" w:cs="Calibri"/>
          <w:sz w:val="24"/>
          <w:szCs w:val="24"/>
        </w:rPr>
        <w:t>ive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m</w:t>
      </w:r>
      <w:hyperlink r:id="rId7">
        <w:r>
          <w:rPr>
            <w:rFonts w:ascii="Calibri" w:eastAsia="Calibri" w:hAnsi="Calibri" w:cs="Calibri"/>
            <w:sz w:val="24"/>
            <w:szCs w:val="24"/>
          </w:rPr>
          <w:t>m</w:t>
        </w:r>
        <w:r>
          <w:rPr>
            <w:rFonts w:ascii="Calibri" w:eastAsia="Calibri" w:hAnsi="Calibri" w:cs="Calibri"/>
            <w:spacing w:val="-2"/>
            <w:sz w:val="24"/>
            <w:szCs w:val="24"/>
          </w:rPr>
          <w:t>i</w:t>
        </w:r>
        <w:r>
          <w:rPr>
            <w:rFonts w:ascii="Calibri" w:eastAsia="Calibri" w:hAnsi="Calibri" w:cs="Calibri"/>
            <w:spacing w:val="1"/>
            <w:sz w:val="24"/>
            <w:szCs w:val="24"/>
          </w:rPr>
          <w:t>t</w:t>
        </w:r>
        <w:r>
          <w:rPr>
            <w:rFonts w:ascii="Calibri" w:eastAsia="Calibri" w:hAnsi="Calibri" w:cs="Calibri"/>
            <w:spacing w:val="-1"/>
            <w:sz w:val="24"/>
            <w:szCs w:val="24"/>
          </w:rPr>
          <w:t>t</w:t>
        </w:r>
        <w:r>
          <w:rPr>
            <w:rFonts w:ascii="Calibri" w:eastAsia="Calibri" w:hAnsi="Calibri" w:cs="Calibri"/>
            <w:sz w:val="24"/>
            <w:szCs w:val="24"/>
          </w:rPr>
          <w:t xml:space="preserve">ee </w:t>
        </w:r>
        <w:r>
          <w:rPr>
            <w:rFonts w:ascii="Calibri" w:eastAsia="Calibri" w:hAnsi="Calibri" w:cs="Calibri"/>
            <w:spacing w:val="1"/>
            <w:sz w:val="24"/>
            <w:szCs w:val="24"/>
          </w:rPr>
          <w:t>f</w:t>
        </w:r>
        <w:r>
          <w:rPr>
            <w:rFonts w:ascii="Calibri" w:eastAsia="Calibri" w:hAnsi="Calibri" w:cs="Calibri"/>
            <w:sz w:val="24"/>
            <w:szCs w:val="24"/>
          </w:rPr>
          <w:t>or</w:t>
        </w:r>
        <w:r>
          <w:rPr>
            <w:rFonts w:ascii="Calibri" w:eastAsia="Calibri" w:hAnsi="Calibri" w:cs="Calibri"/>
            <w:spacing w:val="-1"/>
            <w:sz w:val="24"/>
            <w:szCs w:val="24"/>
          </w:rPr>
          <w:t xml:space="preserve"> </w:t>
        </w:r>
        <w:r>
          <w:rPr>
            <w:rFonts w:ascii="Calibri" w:eastAsia="Calibri" w:hAnsi="Calibri" w:cs="Calibri"/>
            <w:spacing w:val="1"/>
            <w:sz w:val="24"/>
            <w:szCs w:val="24"/>
          </w:rPr>
          <w:t>t</w:t>
        </w:r>
        <w:r>
          <w:rPr>
            <w:rFonts w:ascii="Calibri" w:eastAsia="Calibri" w:hAnsi="Calibri" w:cs="Calibri"/>
            <w:spacing w:val="-2"/>
            <w:sz w:val="24"/>
            <w:szCs w:val="24"/>
          </w:rPr>
          <w:t>o</w:t>
        </w:r>
        <w:r>
          <w:rPr>
            <w:rFonts w:ascii="Calibri" w:eastAsia="Calibri" w:hAnsi="Calibri" w:cs="Calibri"/>
            <w:spacing w:val="1"/>
            <w:sz w:val="24"/>
            <w:szCs w:val="24"/>
          </w:rPr>
          <w:t>p</w:t>
        </w:r>
      </w:hyperlink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s a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d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k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s a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d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s</w:t>
      </w:r>
      <w:r>
        <w:rPr>
          <w:rFonts w:ascii="Calibri" w:eastAsia="Calibri" w:hAnsi="Calibri" w:cs="Calibri"/>
          <w:spacing w:val="-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are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y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2"/>
          <w:sz w:val="24"/>
          <w:szCs w:val="24"/>
        </w:rPr>
        <w:t>n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s</w:t>
      </w:r>
    </w:p>
    <w:p w14:paraId="097AAB2C" w14:textId="77777777" w:rsidR="003E1F41" w:rsidRDefault="003E1F41">
      <w:pPr>
        <w:spacing w:before="16" w:line="240" w:lineRule="exact"/>
        <w:rPr>
          <w:sz w:val="24"/>
          <w:szCs w:val="24"/>
        </w:rPr>
      </w:pPr>
    </w:p>
    <w:p w14:paraId="42057433" w14:textId="77777777" w:rsidR="003E1F41" w:rsidRDefault="00000000">
      <w:pPr>
        <w:ind w:left="174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>G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>e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>e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r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>a</w:t>
      </w:r>
      <w:r>
        <w:rPr>
          <w:rFonts w:ascii="Calibri" w:eastAsia="Calibri" w:hAnsi="Calibri" w:cs="Calibri"/>
          <w:b/>
          <w:sz w:val="24"/>
          <w:szCs w:val="24"/>
        </w:rPr>
        <w:t>l</w:t>
      </w:r>
      <w:r>
        <w:rPr>
          <w:rFonts w:ascii="Calibri" w:eastAsia="Calibri" w:hAnsi="Calibri" w:cs="Calibri"/>
          <w:b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sz w:val="24"/>
          <w:szCs w:val="24"/>
        </w:rPr>
        <w:t>Du</w:t>
      </w:r>
      <w:r>
        <w:rPr>
          <w:rFonts w:ascii="Calibri" w:eastAsia="Calibri" w:hAnsi="Calibri" w:cs="Calibri"/>
          <w:b/>
          <w:spacing w:val="-2"/>
          <w:sz w:val="24"/>
          <w:szCs w:val="24"/>
        </w:rPr>
        <w:t>t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i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>e</w:t>
      </w:r>
      <w:r>
        <w:rPr>
          <w:rFonts w:ascii="Calibri" w:eastAsia="Calibri" w:hAnsi="Calibri" w:cs="Calibri"/>
          <w:b/>
          <w:sz w:val="24"/>
          <w:szCs w:val="24"/>
        </w:rPr>
        <w:t>s:</w:t>
      </w:r>
    </w:p>
    <w:p w14:paraId="6647B1BA" w14:textId="77777777" w:rsidR="003E1F41" w:rsidRDefault="00000000">
      <w:pPr>
        <w:spacing w:before="51"/>
        <w:ind w:left="1087" w:right="69" w:hanging="360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a.  </w:t>
      </w:r>
      <w:r>
        <w:rPr>
          <w:rFonts w:ascii="Calibri" w:eastAsia="Calibri" w:hAnsi="Calibri" w:cs="Calibri"/>
          <w:spacing w:val="2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Seek out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new topics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and potential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speakers for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the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monthly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meetings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to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establish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queue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of topics and speakers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for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several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months in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advance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of the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monthly meetings</w:t>
      </w:r>
    </w:p>
    <w:p w14:paraId="677A074E" w14:textId="77777777" w:rsidR="003E1F41" w:rsidRDefault="00000000">
      <w:pPr>
        <w:ind w:left="716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b.  </w:t>
      </w:r>
      <w:r>
        <w:rPr>
          <w:rFonts w:ascii="Calibri" w:eastAsia="Calibri" w:hAnsi="Calibri" w:cs="Calibri"/>
          <w:spacing w:val="2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Contact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with scheduled speakers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to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ensure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timely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arrival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for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the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monthly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meeting</w:t>
      </w:r>
    </w:p>
    <w:p w14:paraId="4F773A44" w14:textId="77777777" w:rsidR="003E1F41" w:rsidRDefault="003E1F41">
      <w:pPr>
        <w:spacing w:line="200" w:lineRule="exact"/>
      </w:pPr>
    </w:p>
    <w:p w14:paraId="2C031101" w14:textId="77777777" w:rsidR="003E1F41" w:rsidRDefault="003E1F41">
      <w:pPr>
        <w:spacing w:before="18" w:line="200" w:lineRule="exact"/>
      </w:pPr>
    </w:p>
    <w:p w14:paraId="0CB02616" w14:textId="77777777" w:rsidR="003E1F41" w:rsidRDefault="00000000">
      <w:pPr>
        <w:ind w:left="103"/>
        <w:rPr>
          <w:rFonts w:ascii="Calibri" w:eastAsia="Calibri" w:hAnsi="Calibri" w:cs="Calibri"/>
          <w:sz w:val="28"/>
          <w:szCs w:val="28"/>
        </w:rPr>
      </w:pPr>
      <w:r>
        <w:rPr>
          <w:rFonts w:ascii="Calibri" w:eastAsia="Calibri" w:hAnsi="Calibri" w:cs="Calibri"/>
          <w:b/>
          <w:sz w:val="28"/>
          <w:szCs w:val="28"/>
          <w:u w:val="thick" w:color="000000"/>
        </w:rPr>
        <w:t>Resources</w:t>
      </w:r>
      <w:r>
        <w:rPr>
          <w:rFonts w:ascii="Calibri" w:eastAsia="Calibri" w:hAnsi="Calibri" w:cs="Calibri"/>
          <w:b/>
          <w:sz w:val="28"/>
          <w:szCs w:val="28"/>
        </w:rPr>
        <w:t>:</w:t>
      </w:r>
    </w:p>
    <w:p w14:paraId="5CB1E1D9" w14:textId="77777777" w:rsidR="003E1F41" w:rsidRDefault="00000000">
      <w:pPr>
        <w:spacing w:before="4"/>
        <w:ind w:left="103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Audio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visual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equipment</w:t>
      </w:r>
    </w:p>
    <w:p w14:paraId="2F322317" w14:textId="77777777" w:rsidR="003E1F41" w:rsidRDefault="00000000">
      <w:pPr>
        <w:ind w:left="103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Society website</w:t>
      </w:r>
    </w:p>
    <w:p w14:paraId="3178FA5B" w14:textId="77777777" w:rsidR="003E1F41" w:rsidRDefault="00000000">
      <w:pPr>
        <w:ind w:left="103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Chapter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website</w:t>
      </w:r>
    </w:p>
    <w:p w14:paraId="0929361A" w14:textId="77777777" w:rsidR="003E1F41" w:rsidRDefault="003E1F41">
      <w:pPr>
        <w:spacing w:before="8" w:line="260" w:lineRule="exact"/>
        <w:rPr>
          <w:sz w:val="26"/>
          <w:szCs w:val="26"/>
        </w:rPr>
      </w:pPr>
    </w:p>
    <w:p w14:paraId="0D0D2A09" w14:textId="77777777" w:rsidR="003E1F41" w:rsidRDefault="00000000">
      <w:pPr>
        <w:ind w:left="103"/>
        <w:rPr>
          <w:rFonts w:ascii="Calibri" w:eastAsia="Calibri" w:hAnsi="Calibri" w:cs="Calibri"/>
          <w:sz w:val="28"/>
          <w:szCs w:val="28"/>
        </w:rPr>
      </w:pPr>
      <w:r>
        <w:rPr>
          <w:rFonts w:ascii="Calibri" w:eastAsia="Calibri" w:hAnsi="Calibri" w:cs="Calibri"/>
          <w:b/>
          <w:sz w:val="28"/>
          <w:szCs w:val="28"/>
          <w:u w:val="thick" w:color="000000"/>
        </w:rPr>
        <w:t>Continuous</w:t>
      </w:r>
      <w:r>
        <w:rPr>
          <w:rFonts w:ascii="Calibri" w:eastAsia="Calibri" w:hAnsi="Calibri" w:cs="Calibri"/>
          <w:b/>
          <w:spacing w:val="1"/>
          <w:sz w:val="28"/>
          <w:szCs w:val="28"/>
          <w:u w:val="thick" w:color="000000"/>
        </w:rPr>
        <w:t xml:space="preserve"> </w:t>
      </w:r>
      <w:r>
        <w:rPr>
          <w:rFonts w:ascii="Calibri" w:eastAsia="Calibri" w:hAnsi="Calibri" w:cs="Calibri"/>
          <w:b/>
          <w:sz w:val="28"/>
          <w:szCs w:val="28"/>
          <w:u w:val="thick" w:color="000000"/>
        </w:rPr>
        <w:t>Improvemen</w:t>
      </w:r>
      <w:r>
        <w:rPr>
          <w:rFonts w:ascii="Calibri" w:eastAsia="Calibri" w:hAnsi="Calibri" w:cs="Calibri"/>
          <w:b/>
          <w:spacing w:val="-1"/>
          <w:sz w:val="28"/>
          <w:szCs w:val="28"/>
          <w:u w:val="thick" w:color="000000"/>
        </w:rPr>
        <w:t>t</w:t>
      </w:r>
      <w:r>
        <w:rPr>
          <w:rFonts w:ascii="Calibri" w:eastAsia="Calibri" w:hAnsi="Calibri" w:cs="Calibri"/>
          <w:b/>
          <w:sz w:val="28"/>
          <w:szCs w:val="28"/>
        </w:rPr>
        <w:t>:</w:t>
      </w:r>
    </w:p>
    <w:p w14:paraId="4D1263A6" w14:textId="77777777" w:rsidR="003E1F41" w:rsidRDefault="00000000">
      <w:pPr>
        <w:spacing w:before="3"/>
        <w:ind w:left="103" w:right="815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This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document will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be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updated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annually by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the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Programs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Chair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and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submitted to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the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President- Elect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at the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annual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Executive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Committee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transition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meeting.</w:t>
      </w:r>
    </w:p>
    <w:p w14:paraId="5585C2FA" w14:textId="77777777" w:rsidR="003E1F41" w:rsidRDefault="003E1F41">
      <w:pPr>
        <w:spacing w:line="200" w:lineRule="exact"/>
      </w:pPr>
    </w:p>
    <w:p w14:paraId="0795CB56" w14:textId="77777777" w:rsidR="003E1F41" w:rsidRDefault="003E1F41">
      <w:pPr>
        <w:spacing w:line="200" w:lineRule="exact"/>
      </w:pPr>
    </w:p>
    <w:p w14:paraId="18A665E8" w14:textId="77777777" w:rsidR="003E1F41" w:rsidRDefault="003E1F41">
      <w:pPr>
        <w:spacing w:line="200" w:lineRule="exact"/>
      </w:pPr>
    </w:p>
    <w:p w14:paraId="42A02995" w14:textId="77777777" w:rsidR="003E1F41" w:rsidRDefault="003E1F41">
      <w:pPr>
        <w:spacing w:line="200" w:lineRule="exact"/>
      </w:pPr>
    </w:p>
    <w:p w14:paraId="15680ABB" w14:textId="77777777" w:rsidR="003E1F41" w:rsidRDefault="003E1F41">
      <w:pPr>
        <w:spacing w:line="200" w:lineRule="exact"/>
      </w:pPr>
    </w:p>
    <w:p w14:paraId="537053FE" w14:textId="77777777" w:rsidR="003E1F41" w:rsidRDefault="003E1F41">
      <w:pPr>
        <w:spacing w:line="200" w:lineRule="exact"/>
      </w:pPr>
    </w:p>
    <w:p w14:paraId="1753099F" w14:textId="77777777" w:rsidR="003E1F41" w:rsidRDefault="003E1F41">
      <w:pPr>
        <w:spacing w:line="200" w:lineRule="exact"/>
      </w:pPr>
    </w:p>
    <w:p w14:paraId="67A4E423" w14:textId="77777777" w:rsidR="003E1F41" w:rsidRDefault="003E1F41">
      <w:pPr>
        <w:spacing w:line="200" w:lineRule="exact"/>
      </w:pPr>
    </w:p>
    <w:p w14:paraId="3BD10894" w14:textId="77777777" w:rsidR="003E1F41" w:rsidRDefault="003E1F41">
      <w:pPr>
        <w:spacing w:line="200" w:lineRule="exact"/>
      </w:pPr>
    </w:p>
    <w:p w14:paraId="5D42E4E3" w14:textId="77777777" w:rsidR="003E1F41" w:rsidRDefault="003E1F41">
      <w:pPr>
        <w:spacing w:line="200" w:lineRule="exact"/>
      </w:pPr>
    </w:p>
    <w:p w14:paraId="6A53D179" w14:textId="77777777" w:rsidR="003E1F41" w:rsidRDefault="003E1F41">
      <w:pPr>
        <w:spacing w:line="200" w:lineRule="exact"/>
      </w:pPr>
    </w:p>
    <w:p w14:paraId="2C97F636" w14:textId="77777777" w:rsidR="003E1F41" w:rsidRDefault="003E1F41">
      <w:pPr>
        <w:spacing w:line="200" w:lineRule="exact"/>
      </w:pPr>
    </w:p>
    <w:p w14:paraId="5CCD34A1" w14:textId="77777777" w:rsidR="003E1F41" w:rsidRDefault="003E1F41">
      <w:pPr>
        <w:spacing w:line="200" w:lineRule="exact"/>
      </w:pPr>
    </w:p>
    <w:p w14:paraId="4768FB79" w14:textId="77777777" w:rsidR="003E1F41" w:rsidRDefault="003E1F41">
      <w:pPr>
        <w:spacing w:line="200" w:lineRule="exact"/>
      </w:pPr>
    </w:p>
    <w:p w14:paraId="21843BE2" w14:textId="77777777" w:rsidR="003E1F41" w:rsidRDefault="003E1F41">
      <w:pPr>
        <w:spacing w:line="200" w:lineRule="exact"/>
      </w:pPr>
    </w:p>
    <w:p w14:paraId="68FA084B" w14:textId="77777777" w:rsidR="003E1F41" w:rsidRDefault="003E1F41">
      <w:pPr>
        <w:spacing w:line="200" w:lineRule="exact"/>
      </w:pPr>
    </w:p>
    <w:p w14:paraId="5B1D121E" w14:textId="77777777" w:rsidR="003E1F41" w:rsidRDefault="003E1F41">
      <w:pPr>
        <w:spacing w:line="200" w:lineRule="exact"/>
      </w:pPr>
    </w:p>
    <w:p w14:paraId="054CDFD2" w14:textId="77777777" w:rsidR="003E1F41" w:rsidRDefault="003E1F41">
      <w:pPr>
        <w:spacing w:line="200" w:lineRule="exact"/>
      </w:pPr>
    </w:p>
    <w:p w14:paraId="7133235F" w14:textId="77777777" w:rsidR="003E1F41" w:rsidRDefault="003E1F41">
      <w:pPr>
        <w:spacing w:line="200" w:lineRule="exact"/>
      </w:pPr>
    </w:p>
    <w:p w14:paraId="51E0FA88" w14:textId="77777777" w:rsidR="003E1F41" w:rsidRDefault="003E1F41">
      <w:pPr>
        <w:spacing w:line="200" w:lineRule="exact"/>
      </w:pPr>
    </w:p>
    <w:p w14:paraId="3EF81989" w14:textId="77777777" w:rsidR="003E1F41" w:rsidRDefault="003E1F41">
      <w:pPr>
        <w:spacing w:line="200" w:lineRule="exact"/>
      </w:pPr>
    </w:p>
    <w:p w14:paraId="4EF86659" w14:textId="77777777" w:rsidR="003E1F41" w:rsidRDefault="003E1F41">
      <w:pPr>
        <w:spacing w:line="200" w:lineRule="exact"/>
      </w:pPr>
    </w:p>
    <w:p w14:paraId="2A7B4C69" w14:textId="77777777" w:rsidR="003E1F41" w:rsidRDefault="003E1F41">
      <w:pPr>
        <w:spacing w:line="200" w:lineRule="exact"/>
      </w:pPr>
    </w:p>
    <w:p w14:paraId="572F1715" w14:textId="77777777" w:rsidR="003E1F41" w:rsidRDefault="003E1F41">
      <w:pPr>
        <w:spacing w:line="200" w:lineRule="exact"/>
      </w:pPr>
    </w:p>
    <w:p w14:paraId="449570A6" w14:textId="77777777" w:rsidR="003E1F41" w:rsidRDefault="003E1F41">
      <w:pPr>
        <w:spacing w:line="200" w:lineRule="exact"/>
      </w:pPr>
    </w:p>
    <w:p w14:paraId="340F58FC" w14:textId="77777777" w:rsidR="003E1F41" w:rsidRDefault="003E1F41">
      <w:pPr>
        <w:spacing w:line="200" w:lineRule="exact"/>
      </w:pPr>
    </w:p>
    <w:p w14:paraId="4BD59CBA" w14:textId="77777777" w:rsidR="003E1F41" w:rsidRDefault="003E1F41">
      <w:pPr>
        <w:spacing w:line="200" w:lineRule="exact"/>
      </w:pPr>
    </w:p>
    <w:p w14:paraId="5CEA7BF6" w14:textId="77777777" w:rsidR="003E1F41" w:rsidRDefault="003E1F41">
      <w:pPr>
        <w:spacing w:line="200" w:lineRule="exact"/>
      </w:pPr>
    </w:p>
    <w:p w14:paraId="2AA277E4" w14:textId="77777777" w:rsidR="003E1F41" w:rsidRDefault="003E1F41">
      <w:pPr>
        <w:spacing w:line="200" w:lineRule="exact"/>
      </w:pPr>
    </w:p>
    <w:p w14:paraId="35DE3268" w14:textId="77777777" w:rsidR="003E1F41" w:rsidRDefault="003E1F41">
      <w:pPr>
        <w:spacing w:line="200" w:lineRule="exact"/>
      </w:pPr>
    </w:p>
    <w:p w14:paraId="28408BAF" w14:textId="77777777" w:rsidR="003E1F41" w:rsidRDefault="003E1F41">
      <w:pPr>
        <w:spacing w:line="200" w:lineRule="exact"/>
      </w:pPr>
    </w:p>
    <w:p w14:paraId="4F3B927D" w14:textId="77777777" w:rsidR="003E1F41" w:rsidRDefault="003E1F41">
      <w:pPr>
        <w:spacing w:line="200" w:lineRule="exact"/>
      </w:pPr>
    </w:p>
    <w:p w14:paraId="3B6F9E0D" w14:textId="77777777" w:rsidR="003E1F41" w:rsidRDefault="003E1F41">
      <w:pPr>
        <w:spacing w:line="200" w:lineRule="exact"/>
      </w:pPr>
    </w:p>
    <w:p w14:paraId="440F2DFE" w14:textId="77777777" w:rsidR="003E1F41" w:rsidRDefault="003E1F41">
      <w:pPr>
        <w:spacing w:line="200" w:lineRule="exact"/>
      </w:pPr>
    </w:p>
    <w:p w14:paraId="156437E0" w14:textId="77777777" w:rsidR="003E1F41" w:rsidRDefault="003E1F41">
      <w:pPr>
        <w:spacing w:line="200" w:lineRule="exact"/>
      </w:pPr>
    </w:p>
    <w:p w14:paraId="40C0549B" w14:textId="77777777" w:rsidR="003E1F41" w:rsidRDefault="003E1F41">
      <w:pPr>
        <w:spacing w:line="200" w:lineRule="exact"/>
      </w:pPr>
    </w:p>
    <w:p w14:paraId="2D7A9C0C" w14:textId="77777777" w:rsidR="003E1F41" w:rsidRDefault="003E1F41">
      <w:pPr>
        <w:spacing w:line="200" w:lineRule="exact"/>
      </w:pPr>
    </w:p>
    <w:p w14:paraId="53C134C0" w14:textId="77777777" w:rsidR="003E1F41" w:rsidRDefault="003E1F41">
      <w:pPr>
        <w:spacing w:line="200" w:lineRule="exact"/>
      </w:pPr>
    </w:p>
    <w:p w14:paraId="36119306" w14:textId="77777777" w:rsidR="003E1F41" w:rsidRDefault="003E1F41">
      <w:pPr>
        <w:spacing w:line="200" w:lineRule="exact"/>
      </w:pPr>
    </w:p>
    <w:p w14:paraId="5B422EE3" w14:textId="77777777" w:rsidR="003E1F41" w:rsidRDefault="003E1F41">
      <w:pPr>
        <w:spacing w:line="200" w:lineRule="exact"/>
      </w:pPr>
    </w:p>
    <w:p w14:paraId="150D8EE9" w14:textId="77777777" w:rsidR="003E1F41" w:rsidRDefault="003E1F41">
      <w:pPr>
        <w:spacing w:line="200" w:lineRule="exact"/>
      </w:pPr>
    </w:p>
    <w:p w14:paraId="44304F52" w14:textId="77777777" w:rsidR="003E1F41" w:rsidRDefault="003E1F41">
      <w:pPr>
        <w:spacing w:before="19" w:line="240" w:lineRule="exact"/>
        <w:rPr>
          <w:sz w:val="24"/>
          <w:szCs w:val="24"/>
        </w:rPr>
      </w:pPr>
    </w:p>
    <w:p w14:paraId="0C5FCBFE" w14:textId="77777777" w:rsidR="003E1F41" w:rsidRDefault="00000000">
      <w:pPr>
        <w:spacing w:before="12"/>
        <w:ind w:left="4730" w:right="4449"/>
        <w:jc w:val="center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pacing w:val="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g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b/>
          <w:sz w:val="22"/>
          <w:szCs w:val="22"/>
        </w:rPr>
        <w:t>2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f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b/>
          <w:sz w:val="22"/>
          <w:szCs w:val="22"/>
        </w:rPr>
        <w:t>2</w:t>
      </w:r>
    </w:p>
    <w:sectPr w:rsidR="003E1F41">
      <w:pgSz w:w="12240" w:h="15840"/>
      <w:pgMar w:top="400" w:right="1140" w:bottom="280" w:left="8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B515054"/>
    <w:multiLevelType w:val="multilevel"/>
    <w:tmpl w:val="E7E00072"/>
    <w:lvl w:ilvl="0">
      <w:start w:val="1"/>
      <w:numFmt w:val="decimal"/>
      <w:pStyle w:val="Heading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Heading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Heading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Heading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Heading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Heading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Heading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Heading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Heading9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11317456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E1F41"/>
    <w:rsid w:val="003E1F41"/>
    <w:rsid w:val="0040064F"/>
    <w:rsid w:val="00C304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18B7F4"/>
  <w15:docId w15:val="{CA5980EE-DC79-4E6B-830C-FD87D27492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asse.org/newsroom/presskit/images/asselogocolor_600dpi.ti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asse.org/newsroom/presskit/images/asselogocolor_600dpi.tif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537</Words>
  <Characters>3067</Characters>
  <Application>Microsoft Office Word</Application>
  <DocSecurity>0</DocSecurity>
  <Lines>25</Lines>
  <Paragraphs>7</Paragraphs>
  <ScaleCrop>false</ScaleCrop>
  <Company/>
  <LinksUpToDate>false</LinksUpToDate>
  <CharactersWithSpaces>3597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Nirap Sainju</cp:lastModifiedBy>
  <cp:revision>4</cp:revision>
  <dcterms:created xsi:type="dcterms:W3CDTF">2023-02-14T21:17:00Z</dcterms:created>
  <dcterms:modified xsi:type="dcterms:W3CDTF">2023-02-14T21:18:00Z</dcterms:modified>
</cp:coreProperties>
</file>